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8AD0" w14:textId="2EBA20AE" w:rsidR="00E50EB5" w:rsidRPr="00684A19" w:rsidRDefault="00E50EB5" w:rsidP="00684A19">
      <w:pPr>
        <w:keepLines/>
        <w:tabs>
          <w:tab w:val="left" w:pos="0"/>
          <w:tab w:val="left" w:pos="284"/>
          <w:tab w:val="left" w:pos="567"/>
          <w:tab w:val="left" w:pos="851"/>
          <w:tab w:val="left" w:pos="1134"/>
          <w:tab w:val="left" w:pos="1418"/>
          <w:tab w:val="left" w:pos="1701"/>
          <w:tab w:val="left" w:pos="1985"/>
        </w:tabs>
        <w:spacing w:before="120" w:after="120" w:line="280" w:lineRule="exact"/>
        <w:jc w:val="center"/>
        <w:rPr>
          <w:rFonts w:ascii="Verdana" w:hAnsi="Verdana"/>
          <w:b/>
          <w:color w:val="0070C0"/>
          <w:sz w:val="18"/>
          <w:szCs w:val="18"/>
          <w:u w:val="single"/>
        </w:rPr>
      </w:pPr>
      <w:r w:rsidRPr="00684A19">
        <w:rPr>
          <w:rFonts w:ascii="Verdana" w:hAnsi="Verdana"/>
          <w:b/>
          <w:color w:val="0070C0"/>
          <w:sz w:val="18"/>
          <w:szCs w:val="18"/>
          <w:u w:val="single"/>
        </w:rPr>
        <w:t>EXTRACTO DE CONVOCATORIA</w:t>
      </w:r>
    </w:p>
    <w:p w14:paraId="30B2761F" w14:textId="6C1E5F7E" w:rsidR="001A17BF" w:rsidRPr="00E50EB5" w:rsidRDefault="001A17BF" w:rsidP="00684A19">
      <w:pPr>
        <w:tabs>
          <w:tab w:val="left" w:pos="0"/>
          <w:tab w:val="left" w:pos="284"/>
          <w:tab w:val="left" w:pos="567"/>
          <w:tab w:val="left" w:pos="851"/>
          <w:tab w:val="left" w:pos="1134"/>
          <w:tab w:val="left" w:pos="1276"/>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PROCESO SELECTIVO: PS-202</w:t>
      </w:r>
      <w:r w:rsidR="00975863" w:rsidRPr="00E50EB5">
        <w:rPr>
          <w:rFonts w:ascii="Verdana" w:hAnsi="Verdana" w:cs="Arial"/>
          <w:b/>
          <w:sz w:val="16"/>
          <w:szCs w:val="16"/>
          <w:lang w:val="es-ES"/>
        </w:rPr>
        <w:fldChar w:fldCharType="begin">
          <w:ffData>
            <w:name w:val="Texto293"/>
            <w:enabled/>
            <w:calcOnExit w:val="0"/>
            <w:textInput/>
          </w:ffData>
        </w:fldChar>
      </w:r>
      <w:bookmarkStart w:id="0" w:name="Texto293"/>
      <w:r w:rsidR="00975863" w:rsidRPr="00E50EB5">
        <w:rPr>
          <w:rFonts w:ascii="Verdana" w:hAnsi="Verdana" w:cs="Arial"/>
          <w:b/>
          <w:sz w:val="16"/>
          <w:szCs w:val="16"/>
          <w:lang w:val="es-ES"/>
        </w:rPr>
        <w:instrText xml:space="preserve"> FORMTEXT </w:instrText>
      </w:r>
      <w:r w:rsidR="00975863" w:rsidRPr="00E50EB5">
        <w:rPr>
          <w:rFonts w:ascii="Verdana" w:hAnsi="Verdana" w:cs="Arial"/>
          <w:b/>
          <w:sz w:val="16"/>
          <w:szCs w:val="16"/>
          <w:lang w:val="es-ES"/>
        </w:rPr>
      </w:r>
      <w:r w:rsidR="00975863" w:rsidRPr="00E50EB5">
        <w:rPr>
          <w:rFonts w:ascii="Verdana" w:hAnsi="Verdana" w:cs="Arial"/>
          <w:b/>
          <w:sz w:val="16"/>
          <w:szCs w:val="16"/>
          <w:lang w:val="es-ES"/>
        </w:rPr>
        <w:fldChar w:fldCharType="separate"/>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sz w:val="16"/>
          <w:szCs w:val="16"/>
          <w:lang w:val="es-ES"/>
        </w:rPr>
        <w:fldChar w:fldCharType="end"/>
      </w:r>
      <w:bookmarkEnd w:id="0"/>
      <w:r w:rsidRPr="00E50EB5">
        <w:rPr>
          <w:rFonts w:ascii="Verdana" w:hAnsi="Verdana" w:cs="Arial"/>
          <w:b/>
          <w:sz w:val="16"/>
          <w:szCs w:val="16"/>
          <w:lang w:val="es-ES"/>
        </w:rPr>
        <w:t>-0</w:t>
      </w:r>
      <w:r w:rsidR="00975863" w:rsidRPr="00E50EB5">
        <w:rPr>
          <w:rFonts w:ascii="Verdana" w:hAnsi="Verdana" w:cs="Arial"/>
          <w:b/>
          <w:sz w:val="16"/>
          <w:szCs w:val="16"/>
          <w:lang w:val="es-ES"/>
        </w:rPr>
        <w:fldChar w:fldCharType="begin">
          <w:ffData>
            <w:name w:val="Texto294"/>
            <w:enabled/>
            <w:calcOnExit w:val="0"/>
            <w:textInput/>
          </w:ffData>
        </w:fldChar>
      </w:r>
      <w:bookmarkStart w:id="1" w:name="Texto294"/>
      <w:r w:rsidR="00975863" w:rsidRPr="00E50EB5">
        <w:rPr>
          <w:rFonts w:ascii="Verdana" w:hAnsi="Verdana" w:cs="Arial"/>
          <w:b/>
          <w:sz w:val="16"/>
          <w:szCs w:val="16"/>
          <w:lang w:val="es-ES"/>
        </w:rPr>
        <w:instrText xml:space="preserve"> FORMTEXT </w:instrText>
      </w:r>
      <w:r w:rsidR="00975863" w:rsidRPr="00E50EB5">
        <w:rPr>
          <w:rFonts w:ascii="Verdana" w:hAnsi="Verdana" w:cs="Arial"/>
          <w:b/>
          <w:sz w:val="16"/>
          <w:szCs w:val="16"/>
          <w:lang w:val="es-ES"/>
        </w:rPr>
      </w:r>
      <w:r w:rsidR="00975863" w:rsidRPr="00E50EB5">
        <w:rPr>
          <w:rFonts w:ascii="Verdana" w:hAnsi="Verdana" w:cs="Arial"/>
          <w:b/>
          <w:sz w:val="16"/>
          <w:szCs w:val="16"/>
          <w:lang w:val="es-ES"/>
        </w:rPr>
        <w:fldChar w:fldCharType="separate"/>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sz w:val="16"/>
          <w:szCs w:val="16"/>
          <w:lang w:val="es-ES"/>
        </w:rPr>
        <w:fldChar w:fldCharType="end"/>
      </w:r>
      <w:bookmarkEnd w:id="1"/>
    </w:p>
    <w:p w14:paraId="44A0B856" w14:textId="79D949AC"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 xml:space="preserve">TIPO CONTRATO: </w:t>
      </w:r>
    </w:p>
    <w:p w14:paraId="770B232E" w14:textId="77777777" w:rsidR="008B6EDE" w:rsidRPr="00E50EB5" w:rsidRDefault="008B6EDE"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t>CONTRATO LABORAL INDEFINIDO</w:t>
      </w:r>
    </w:p>
    <w:p w14:paraId="0C387186" w14:textId="1BFD2B25"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 xml:space="preserve">CATEGORÍA PROFESIONAL: </w:t>
      </w:r>
    </w:p>
    <w:p w14:paraId="6C67D60D" w14:textId="77777777"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 xml:space="preserve">NÚMERO DE CONTRATOS: </w:t>
      </w:r>
    </w:p>
    <w:p w14:paraId="668BAFA6" w14:textId="64101FAC"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OBJETO</w:t>
      </w:r>
      <w:r w:rsidR="00E50EB5" w:rsidRPr="00E50EB5">
        <w:rPr>
          <w:rFonts w:ascii="Verdana" w:hAnsi="Verdana" w:cs="Arial"/>
          <w:b/>
          <w:sz w:val="16"/>
          <w:szCs w:val="16"/>
          <w:lang w:val="es-ES"/>
        </w:rPr>
        <w:t>/ACTIVIDAD</w:t>
      </w:r>
      <w:r w:rsidRPr="00E50EB5">
        <w:rPr>
          <w:rFonts w:ascii="Verdana" w:hAnsi="Verdana" w:cs="Arial"/>
          <w:b/>
          <w:sz w:val="16"/>
          <w:szCs w:val="16"/>
          <w:lang w:val="es-ES"/>
        </w:rPr>
        <w:t xml:space="preserve"> DEL CONTRATO: </w:t>
      </w:r>
    </w:p>
    <w:p w14:paraId="29D6A8E5" w14:textId="079E0D6C" w:rsidR="00C04B9D" w:rsidRPr="00E50EB5" w:rsidRDefault="00C04B9D"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t xml:space="preserve">La actividad del contrato se desarrollará en el marco de </w:t>
      </w:r>
      <w:r w:rsidR="00170F0F" w:rsidRPr="00E50EB5">
        <w:rPr>
          <w:rFonts w:ascii="Verdana" w:hAnsi="Verdana" w:cs="Arial"/>
          <w:sz w:val="16"/>
          <w:szCs w:val="16"/>
          <w:lang w:val="es-ES"/>
        </w:rPr>
        <w:t xml:space="preserve">la siguiente </w:t>
      </w:r>
      <w:r w:rsidR="00170F0F" w:rsidRPr="007643B0">
        <w:rPr>
          <w:rFonts w:ascii="Verdana" w:hAnsi="Verdana" w:cs="Arial"/>
          <w:b/>
          <w:bCs/>
          <w:sz w:val="16"/>
          <w:szCs w:val="16"/>
          <w:lang w:val="es-ES"/>
        </w:rPr>
        <w:t>línea de</w:t>
      </w:r>
      <w:r w:rsidRPr="007643B0">
        <w:rPr>
          <w:rFonts w:ascii="Verdana" w:hAnsi="Verdana" w:cs="Arial"/>
          <w:b/>
          <w:bCs/>
          <w:sz w:val="16"/>
          <w:szCs w:val="16"/>
          <w:lang w:val="es-ES"/>
        </w:rPr>
        <w:t xml:space="preserve"> investigación o de servicios científico-técnicos</w:t>
      </w:r>
      <w:r w:rsidRPr="00E50EB5">
        <w:rPr>
          <w:rFonts w:ascii="Verdana" w:hAnsi="Verdana" w:cs="Arial"/>
          <w:sz w:val="16"/>
          <w:szCs w:val="16"/>
          <w:lang w:val="es-ES"/>
        </w:rPr>
        <w:t xml:space="preserve"> </w:t>
      </w:r>
      <w:r w:rsidRPr="00E50EB5">
        <w:rPr>
          <w:rFonts w:ascii="Verdana" w:hAnsi="Verdana" w:cs="Arial"/>
          <w:sz w:val="16"/>
          <w:szCs w:val="16"/>
          <w:lang w:val="es-ES"/>
        </w:rPr>
        <w:fldChar w:fldCharType="begin">
          <w:ffData>
            <w:name w:val="Texto318"/>
            <w:enabled/>
            <w:calcOnExit w:val="0"/>
            <w:textInput/>
          </w:ffData>
        </w:fldChar>
      </w:r>
      <w:bookmarkStart w:id="2" w:name="Texto318"/>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2"/>
      <w:r w:rsidRPr="00E50EB5">
        <w:rPr>
          <w:rFonts w:ascii="Verdana" w:hAnsi="Verdana" w:cs="Arial"/>
          <w:sz w:val="16"/>
          <w:szCs w:val="16"/>
          <w:lang w:val="es-ES"/>
        </w:rPr>
        <w:t>. Las actividades objeto del mismo son las relativas al proyecto de I+D+I:</w:t>
      </w:r>
    </w:p>
    <w:p w14:paraId="2B1A101E" w14:textId="77777777"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19"/>
            <w:enabled/>
            <w:calcOnExit w:val="0"/>
            <w:textInput/>
          </w:ffData>
        </w:fldChar>
      </w:r>
      <w:bookmarkStart w:id="3" w:name="Texto319"/>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3"/>
    </w:p>
    <w:p w14:paraId="21E907D9" w14:textId="77777777"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20"/>
            <w:enabled/>
            <w:calcOnExit w:val="0"/>
            <w:textInput/>
          </w:ffData>
        </w:fldChar>
      </w:r>
      <w:bookmarkStart w:id="4" w:name="Texto320"/>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4"/>
    </w:p>
    <w:p w14:paraId="5D70D86D" w14:textId="47CC0340"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21"/>
            <w:enabled/>
            <w:calcOnExit w:val="0"/>
            <w:textInput/>
          </w:ffData>
        </w:fldChar>
      </w:r>
      <w:bookmarkStart w:id="5" w:name="Texto321"/>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5"/>
    </w:p>
    <w:p w14:paraId="17DE681F" w14:textId="77777777"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 xml:space="preserve">DURACIÓN DEL CONTRATO: </w:t>
      </w:r>
    </w:p>
    <w:p w14:paraId="51E3C4FD" w14:textId="77777777" w:rsidR="005A039F" w:rsidRPr="00E50EB5" w:rsidRDefault="005A039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ind w:left="284"/>
        <w:jc w:val="both"/>
        <w:rPr>
          <w:rFonts w:ascii="Verdana" w:hAnsi="Verdana" w:cs="Arial"/>
          <w:sz w:val="16"/>
          <w:szCs w:val="16"/>
          <w:lang w:val="es-ES"/>
        </w:rPr>
      </w:pPr>
      <w:r w:rsidRPr="00E50EB5">
        <w:rPr>
          <w:rFonts w:ascii="Verdana" w:hAnsi="Verdana" w:cs="Arial"/>
          <w:b/>
          <w:sz w:val="16"/>
          <w:szCs w:val="16"/>
          <w:lang w:val="es-ES"/>
        </w:rPr>
        <w:t>La fecha estimada para su inicio</w:t>
      </w:r>
      <w:r w:rsidRPr="00E50EB5">
        <w:rPr>
          <w:rFonts w:ascii="Verdana" w:hAnsi="Verdana" w:cs="Arial"/>
          <w:sz w:val="16"/>
          <w:szCs w:val="16"/>
          <w:lang w:val="es-ES"/>
        </w:rPr>
        <w:t xml:space="preserve"> es </w:t>
      </w:r>
      <w:r w:rsidRPr="00E50EB5">
        <w:rPr>
          <w:rFonts w:ascii="Verdana" w:hAnsi="Verdana" w:cs="Arial"/>
          <w:sz w:val="16"/>
          <w:szCs w:val="16"/>
          <w:lang w:val="es-ES"/>
        </w:rPr>
        <w:fldChar w:fldCharType="begin">
          <w:ffData>
            <w:name w:val="Texto291"/>
            <w:enabled/>
            <w:calcOnExit w:val="0"/>
            <w:textInput/>
          </w:ffData>
        </w:fldChar>
      </w:r>
      <w:bookmarkStart w:id="6" w:name="Texto291"/>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6"/>
      <w:r w:rsidRPr="00E50EB5">
        <w:rPr>
          <w:rFonts w:ascii="Verdana" w:hAnsi="Verdana" w:cs="Arial"/>
          <w:sz w:val="16"/>
          <w:szCs w:val="16"/>
          <w:lang w:val="es-ES"/>
        </w:rPr>
        <w:t>, una vez finalizado el presente proceso selectivo.</w:t>
      </w:r>
      <w:r w:rsidRPr="00E50EB5">
        <w:rPr>
          <w:rFonts w:ascii="Verdana" w:hAnsi="Verdana" w:cs="Arial"/>
          <w:sz w:val="16"/>
          <w:szCs w:val="16"/>
          <w:lang w:val="es-ES"/>
        </w:rPr>
        <w:tab/>
      </w:r>
    </w:p>
    <w:p w14:paraId="2A090DB4" w14:textId="2FEFDFAA" w:rsidR="005A039F" w:rsidRPr="00E50EB5" w:rsidRDefault="005A039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ind w:left="284"/>
        <w:jc w:val="both"/>
        <w:rPr>
          <w:rFonts w:ascii="Verdana" w:hAnsi="Verdana" w:cs="Arial"/>
          <w:sz w:val="16"/>
          <w:szCs w:val="16"/>
          <w:lang w:val="es-ES"/>
        </w:rPr>
      </w:pPr>
      <w:r w:rsidRPr="00E50EB5">
        <w:rPr>
          <w:rFonts w:ascii="Verdana" w:hAnsi="Verdana" w:cs="Arial"/>
          <w:b/>
          <w:bCs/>
          <w:sz w:val="16"/>
          <w:szCs w:val="16"/>
        </w:rPr>
        <w:t>La duración del contrato será INDEFINIDA</w:t>
      </w:r>
      <w:r w:rsidRPr="00E50EB5">
        <w:rPr>
          <w:rFonts w:ascii="Verdana" w:hAnsi="Verdana" w:cs="Arial"/>
          <w:bCs/>
          <w:sz w:val="16"/>
          <w:szCs w:val="16"/>
        </w:rPr>
        <w:t xml:space="preserve"> con </w:t>
      </w:r>
      <w:r w:rsidR="00E50EB5" w:rsidRPr="00E50EB5">
        <w:rPr>
          <w:rFonts w:ascii="Verdana" w:hAnsi="Verdana" w:cs="Arial"/>
          <w:bCs/>
          <w:sz w:val="16"/>
          <w:szCs w:val="16"/>
        </w:rPr>
        <w:t>el horizonte de financiación siguiente:</w:t>
      </w:r>
    </w:p>
    <w:p w14:paraId="4A4D278E" w14:textId="08CC00C1"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b/>
          <w:sz w:val="16"/>
          <w:szCs w:val="16"/>
          <w:lang w:val="es-ES"/>
        </w:rPr>
        <w:t>FINANCIACION</w:t>
      </w:r>
      <w:r w:rsidRPr="00E50EB5">
        <w:rPr>
          <w:rFonts w:ascii="Verdana" w:hAnsi="Verdana" w:cs="Arial"/>
          <w:sz w:val="16"/>
          <w:szCs w:val="16"/>
          <w:lang w:val="es-ES"/>
        </w:rPr>
        <w:t xml:space="preserve">: </w:t>
      </w:r>
    </w:p>
    <w:p w14:paraId="0CF35891" w14:textId="77777777" w:rsidR="001A17BF" w:rsidRPr="00E50EB5" w:rsidRDefault="001A17BF" w:rsidP="00684A19">
      <w:pPr>
        <w:keepLines/>
        <w:tabs>
          <w:tab w:val="left" w:pos="0"/>
          <w:tab w:val="left" w:pos="284"/>
          <w:tab w:val="left" w:pos="851"/>
          <w:tab w:val="left" w:pos="1134"/>
          <w:tab w:val="left" w:pos="1418"/>
          <w:tab w:val="left" w:pos="1701"/>
          <w:tab w:val="left" w:pos="1985"/>
        </w:tabs>
        <w:spacing w:before="120" w:after="120" w:line="280" w:lineRule="exact"/>
        <w:jc w:val="both"/>
        <w:rPr>
          <w:rFonts w:ascii="Verdana" w:hAnsi="Verdana"/>
          <w:b/>
          <w:sz w:val="16"/>
          <w:szCs w:val="16"/>
        </w:rPr>
      </w:pPr>
      <w:r w:rsidRPr="00E50EB5">
        <w:rPr>
          <w:rFonts w:ascii="Verdana" w:hAnsi="Verdana"/>
          <w:b/>
          <w:sz w:val="16"/>
          <w:szCs w:val="16"/>
        </w:rPr>
        <w:tab/>
        <w:t xml:space="preserve">ELEMENTO PEP: </w:t>
      </w:r>
    </w:p>
    <w:p w14:paraId="02CDA74D" w14:textId="43FA2948" w:rsidR="00684A19" w:rsidRPr="00684A19" w:rsidRDefault="001A17BF" w:rsidP="00684A19">
      <w:pPr>
        <w:keepLines/>
        <w:tabs>
          <w:tab w:val="left" w:pos="0"/>
          <w:tab w:val="left" w:pos="284"/>
          <w:tab w:val="left" w:pos="851"/>
          <w:tab w:val="left" w:pos="1134"/>
          <w:tab w:val="left" w:pos="1418"/>
          <w:tab w:val="left" w:pos="1701"/>
          <w:tab w:val="left" w:pos="1985"/>
        </w:tabs>
        <w:spacing w:before="120" w:after="120" w:line="280" w:lineRule="exact"/>
        <w:jc w:val="both"/>
        <w:rPr>
          <w:rFonts w:ascii="Verdana" w:hAnsi="Verdana"/>
          <w:sz w:val="16"/>
          <w:szCs w:val="16"/>
        </w:rPr>
      </w:pPr>
      <w:r w:rsidRPr="00E50EB5">
        <w:rPr>
          <w:rFonts w:ascii="Verdana" w:hAnsi="Verdana"/>
          <w:b/>
          <w:sz w:val="16"/>
          <w:szCs w:val="16"/>
        </w:rPr>
        <w:tab/>
        <w:t>SUBVENCIÓN:</w:t>
      </w:r>
      <w:r w:rsidR="00EE2555" w:rsidRPr="00E50EB5">
        <w:rPr>
          <w:rFonts w:ascii="Verdana" w:hAnsi="Verdana"/>
          <w:b/>
          <w:sz w:val="16"/>
          <w:szCs w:val="16"/>
        </w:rPr>
        <w:t xml:space="preserve"> </w:t>
      </w:r>
    </w:p>
    <w:p w14:paraId="2697F5C8" w14:textId="77777777" w:rsidR="00684A19" w:rsidRDefault="00684A19" w:rsidP="00684A19">
      <w:pPr>
        <w:pStyle w:val="PS4"/>
        <w:numPr>
          <w:ilvl w:val="0"/>
          <w:numId w:val="14"/>
        </w:numPr>
        <w:tabs>
          <w:tab w:val="clear" w:pos="1418"/>
          <w:tab w:val="clear" w:pos="1701"/>
          <w:tab w:val="clear" w:pos="1985"/>
          <w:tab w:val="left" w:pos="567"/>
        </w:tabs>
        <w:spacing w:before="120" w:after="120"/>
        <w:jc w:val="both"/>
        <w:rPr>
          <w:rFonts w:cs="Arial"/>
          <w:iCs/>
          <w:sz w:val="16"/>
          <w:szCs w:val="16"/>
        </w:rPr>
      </w:pPr>
      <w:bookmarkStart w:id="7" w:name="_Hlk194321558"/>
      <w:proofErr w:type="spellStart"/>
      <w:r>
        <w:rPr>
          <w:rFonts w:cs="Arial"/>
          <w:iCs/>
          <w:sz w:val="16"/>
          <w:szCs w:val="16"/>
        </w:rPr>
        <w:t>Nº</w:t>
      </w:r>
      <w:proofErr w:type="spellEnd"/>
    </w:p>
    <w:p w14:paraId="576776F3" w14:textId="51C32041" w:rsidR="00E50EB5" w:rsidRPr="00684A19" w:rsidRDefault="00684A19" w:rsidP="00684A19">
      <w:pPr>
        <w:pStyle w:val="PS4"/>
        <w:numPr>
          <w:ilvl w:val="0"/>
          <w:numId w:val="14"/>
        </w:numPr>
        <w:tabs>
          <w:tab w:val="clear" w:pos="1418"/>
          <w:tab w:val="clear" w:pos="1701"/>
          <w:tab w:val="clear" w:pos="1985"/>
          <w:tab w:val="left" w:pos="567"/>
        </w:tabs>
        <w:spacing w:before="120" w:after="120"/>
        <w:jc w:val="both"/>
        <w:rPr>
          <w:rFonts w:cs="Arial"/>
          <w:iCs/>
          <w:sz w:val="16"/>
          <w:szCs w:val="16"/>
        </w:rPr>
      </w:pPr>
      <w:r>
        <w:rPr>
          <w:rFonts w:cs="Arial"/>
          <w:iCs/>
          <w:sz w:val="16"/>
          <w:szCs w:val="16"/>
        </w:rPr>
        <w:t>NOMBRE SEGÚN FICHA</w:t>
      </w:r>
      <w:bookmarkEnd w:id="7"/>
      <w:r w:rsidR="00E50EB5" w:rsidRPr="00684A19">
        <w:rPr>
          <w:b/>
          <w:sz w:val="16"/>
          <w:szCs w:val="16"/>
        </w:rPr>
        <w:br w:type="page"/>
      </w:r>
    </w:p>
    <w:p w14:paraId="520FE294" w14:textId="5F7665B6" w:rsidR="00714AC0" w:rsidRPr="00E50EB5" w:rsidRDefault="00B25EE9" w:rsidP="00714AC0">
      <w:pPr>
        <w:jc w:val="right"/>
        <w:rPr>
          <w:rFonts w:ascii="Verdana" w:hAnsi="Verdana"/>
          <w:b/>
          <w:color w:val="0070C0"/>
          <w:sz w:val="16"/>
          <w:szCs w:val="16"/>
        </w:rPr>
      </w:pPr>
      <w:hyperlink w:anchor="Texto97" w:history="1">
        <w:r w:rsidR="00E50EB5" w:rsidRPr="00E50EB5">
          <w:rPr>
            <w:rStyle w:val="Hipervnculo"/>
            <w:rFonts w:ascii="Verdana" w:hAnsi="Verdana"/>
            <w:b/>
            <w:bCs/>
            <w:color w:val="0070C0"/>
            <w:sz w:val="18"/>
            <w:szCs w:val="18"/>
          </w:rPr>
          <w:t>Meces 3 (experiencia)</w:t>
        </w:r>
        <w:r w:rsidR="0090724A" w:rsidRPr="00E50EB5">
          <w:rPr>
            <w:rStyle w:val="Hipervnculo"/>
            <w:rFonts w:ascii="Verdana" w:hAnsi="Verdana"/>
            <w:b/>
            <w:bCs/>
            <w:color w:val="0070C0"/>
            <w:sz w:val="18"/>
            <w:szCs w:val="18"/>
          </w:rPr>
          <w:t xml:space="preserve"> </w:t>
        </w:r>
      </w:hyperlink>
    </w:p>
    <w:p w14:paraId="1E4A9ADF" w14:textId="3C4CA001" w:rsidR="00E50EB5" w:rsidRDefault="00E50EB5"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bookmarkStart w:id="8" w:name="_Hlk181276356"/>
      <w:r>
        <w:rPr>
          <w:rFonts w:ascii="Verdana" w:hAnsi="Verdana"/>
          <w:b/>
          <w:sz w:val="16"/>
          <w:szCs w:val="16"/>
        </w:rPr>
        <w:t>ANEXO I.-</w:t>
      </w:r>
    </w:p>
    <w:p w14:paraId="34E05C4F" w14:textId="6ADC3E30"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sidRPr="000D2840">
        <w:rPr>
          <w:rFonts w:ascii="Verdana" w:hAnsi="Verdana"/>
          <w:b/>
          <w:sz w:val="16"/>
          <w:szCs w:val="16"/>
        </w:rPr>
        <w:t>DESCRIPCIÓN DEL PROCESO SELECTIVO</w:t>
      </w:r>
    </w:p>
    <w:p w14:paraId="0717FD0E" w14:textId="7CFF1465"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3E53AB86" w14:textId="77777777"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b/>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r>
        <w:rPr>
          <w:rFonts w:ascii="Verdana" w:hAnsi="Verdana"/>
          <w:sz w:val="16"/>
          <w:szCs w:val="16"/>
        </w:rPr>
        <w:t>.</w:t>
      </w:r>
    </w:p>
    <w:p w14:paraId="2AE7F851" w14:textId="77777777" w:rsidR="0090724A" w:rsidRPr="00922010"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202DFD97"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1F664C3F" w14:textId="77777777" w:rsidR="0090724A" w:rsidRPr="00EA1EA8" w:rsidRDefault="0090724A" w:rsidP="0090724A">
      <w:pPr>
        <w:pStyle w:val="ParrafoNormal"/>
        <w:numPr>
          <w:ilvl w:val="0"/>
          <w:numId w:val="3"/>
        </w:numPr>
        <w:spacing w:after="0" w:line="280" w:lineRule="exact"/>
        <w:rPr>
          <w:rFonts w:ascii="Verdana" w:hAnsi="Verdana" w:cs="Arial"/>
          <w:sz w:val="16"/>
          <w:szCs w:val="16"/>
          <w:lang w:val="es-ES"/>
        </w:rPr>
      </w:pPr>
      <w:r w:rsidRPr="000239B4">
        <w:rPr>
          <w:rFonts w:ascii="Verdana" w:hAnsi="Verdana" w:cs="Arial"/>
          <w:sz w:val="16"/>
          <w:szCs w:val="16"/>
        </w:rPr>
        <w:fldChar w:fldCharType="begin">
          <w:ffData>
            <w:name w:val="Texto9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Experiencia laboral en actividades relacionadas con la investigación y desarrollo tecnológico en astrofísica, con el diseño y construcción de instrumentación científica, o en funciones similares. Participación en proyectos de investigación y desarrollo en centros de investigación o departamentos universitarios, becas predoctorales o contratos predoctorales, contratos laborales en prácticas. Estos méritos se valorarán teniendo en cuenta su relación con las funciones y tareas a desempeñar</w:t>
      </w:r>
      <w:r w:rsidRPr="000239B4">
        <w:rPr>
          <w:rFonts w:ascii="Verdana" w:hAnsi="Verdana" w:cs="Arial"/>
          <w:sz w:val="16"/>
          <w:szCs w:val="16"/>
        </w:rPr>
        <w:fldChar w:fldCharType="end"/>
      </w:r>
      <w:r w:rsidRPr="000239B4">
        <w:rPr>
          <w:rFonts w:ascii="Verdana" w:hAnsi="Verdana" w:cs="Arial"/>
          <w:sz w:val="16"/>
          <w:szCs w:val="16"/>
        </w:rPr>
        <w:t xml:space="preserve">. </w:t>
      </w:r>
      <w:r w:rsidRPr="00EA1EA8">
        <w:rPr>
          <w:rFonts w:ascii="Verdana" w:hAnsi="Verdana"/>
          <w:bCs/>
          <w:sz w:val="16"/>
          <w:szCs w:val="16"/>
        </w:rPr>
        <w:t xml:space="preserve">Se valorará esta experiencia cuando sea de, al menos, dos años en su conjunto. </w:t>
      </w:r>
    </w:p>
    <w:p w14:paraId="3287BDD1" w14:textId="77777777" w:rsidR="0090724A" w:rsidRPr="00EA1EA8" w:rsidRDefault="0090724A" w:rsidP="0090724A">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fundamentalmente la experiencia obtenida en los últimos 10 años en</w:t>
      </w:r>
      <w:r w:rsidRPr="00EA1EA8">
        <w:rPr>
          <w:rFonts w:ascii="Verdana" w:hAnsi="Verdana"/>
          <w:bCs/>
          <w:sz w:val="16"/>
          <w:szCs w:val="16"/>
        </w:rPr>
        <w:t>:</w:t>
      </w:r>
    </w:p>
    <w:p w14:paraId="1C89C5DB"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6C782E9C"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59A0FE85" w14:textId="77777777" w:rsidR="0090724A" w:rsidRPr="000239B4" w:rsidRDefault="0090724A" w:rsidP="0090724A">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10512B3B"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14F43407"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77CAFDB" w14:textId="77777777" w:rsidR="0090724A" w:rsidRPr="00C5099B" w:rsidRDefault="0090724A" w:rsidP="0090724A">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5</w:t>
      </w:r>
      <w:r>
        <w:rPr>
          <w:rFonts w:ascii="Verdana" w:hAnsi="Verdana"/>
          <w:bCs/>
          <w:sz w:val="16"/>
          <w:szCs w:val="16"/>
        </w:rPr>
        <w:t>0</w:t>
      </w:r>
      <w:r w:rsidRPr="00C5099B">
        <w:rPr>
          <w:rFonts w:ascii="Verdana" w:hAnsi="Verdana"/>
          <w:bCs/>
          <w:sz w:val="16"/>
          <w:szCs w:val="16"/>
        </w:rPr>
        <w:t xml:space="preserve"> puntos</w:t>
      </w:r>
    </w:p>
    <w:p w14:paraId="0573510F"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Copia de contratos </w:t>
      </w:r>
      <w:r>
        <w:rPr>
          <w:rFonts w:ascii="Verdana" w:hAnsi="Verdana"/>
          <w:bCs/>
          <w:sz w:val="16"/>
          <w:szCs w:val="16"/>
        </w:rPr>
        <w:t>e</w:t>
      </w:r>
      <w:r w:rsidRPr="000239B4">
        <w:rPr>
          <w:rFonts w:ascii="Verdana" w:hAnsi="Verdana"/>
          <w:bCs/>
          <w:sz w:val="16"/>
          <w:szCs w:val="16"/>
        </w:rPr>
        <w:t xml:space="preserve"> informe de vida </w:t>
      </w:r>
      <w:r>
        <w:rPr>
          <w:rFonts w:ascii="Verdana" w:hAnsi="Verdana"/>
          <w:bCs/>
          <w:sz w:val="16"/>
          <w:szCs w:val="16"/>
        </w:rPr>
        <w:t>laboral. Informes de referencia</w:t>
      </w:r>
    </w:p>
    <w:p w14:paraId="33F96087"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00F8D7BD"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5</w:t>
      </w:r>
      <w:r w:rsidRPr="00C5099B">
        <w:rPr>
          <w:rFonts w:ascii="Verdana" w:hAnsi="Verdana"/>
          <w:bCs/>
          <w:sz w:val="16"/>
          <w:szCs w:val="16"/>
        </w:rPr>
        <w:t xml:space="preserve"> puntos</w:t>
      </w:r>
    </w:p>
    <w:p w14:paraId="65792614"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73B6C4D9"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45AAC09A" w14:textId="77777777" w:rsidR="0090724A" w:rsidRPr="0067407B" w:rsidRDefault="0090724A" w:rsidP="0090724A">
      <w:pPr>
        <w:keepLines/>
        <w:numPr>
          <w:ilvl w:val="0"/>
          <w:numId w:val="5"/>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42ABB2E1"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Pr>
          <w:rFonts w:ascii="Verdana" w:hAnsi="Verdana" w:cstheme="minorHAnsi"/>
          <w:bCs/>
          <w:sz w:val="16"/>
          <w:szCs w:val="16"/>
        </w:rPr>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4FFA40E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4E988541"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4C3CF650"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Otras titulaciones distintas de la exigida, relacionadas directamente con las funciones a desempeñar.</w:t>
      </w:r>
    </w:p>
    <w:p w14:paraId="59C243E3" w14:textId="77777777" w:rsidR="0090724A" w:rsidRPr="000239B4" w:rsidRDefault="0090724A" w:rsidP="0090724A">
      <w:pPr>
        <w:keepLines/>
        <w:spacing w:before="60" w:line="280" w:lineRule="exact"/>
        <w:ind w:left="284"/>
        <w:jc w:val="both"/>
        <w:rPr>
          <w:rFonts w:ascii="Verdana" w:hAnsi="Verdana"/>
          <w:bCs/>
          <w:sz w:val="16"/>
          <w:szCs w:val="16"/>
          <w:u w:val="single"/>
        </w:rPr>
      </w:pPr>
      <w:bookmarkStart w:id="9" w:name="_Hlk181277466"/>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20</w:t>
      </w:r>
      <w:r w:rsidRPr="00C5099B">
        <w:rPr>
          <w:rFonts w:ascii="Verdana" w:hAnsi="Verdana"/>
          <w:bCs/>
          <w:sz w:val="16"/>
          <w:szCs w:val="16"/>
        </w:rPr>
        <w:t xml:space="preserve"> puntos</w:t>
      </w:r>
    </w:p>
    <w:p w14:paraId="0CB339BA"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lastRenderedPageBreak/>
        <w:t>Forma de acreditación</w:t>
      </w:r>
      <w:r w:rsidRPr="000239B4">
        <w:rPr>
          <w:rFonts w:ascii="Verdana" w:hAnsi="Verdana"/>
          <w:bCs/>
          <w:sz w:val="16"/>
          <w:szCs w:val="16"/>
        </w:rPr>
        <w:t xml:space="preserve">: </w:t>
      </w:r>
      <w:bookmarkEnd w:id="9"/>
      <w:r>
        <w:rPr>
          <w:rFonts w:ascii="Verdana" w:hAnsi="Verdana" w:cstheme="minorHAnsi"/>
          <w:sz w:val="16"/>
          <w:szCs w:val="16"/>
        </w:rPr>
        <w:t>T</w:t>
      </w:r>
      <w:r w:rsidRPr="00F77C31">
        <w:rPr>
          <w:rFonts w:ascii="Verdana" w:hAnsi="Verdana" w:cstheme="minorHAnsi"/>
          <w:sz w:val="16"/>
          <w:szCs w:val="16"/>
        </w:rPr>
        <w:t>ítulo y certificación académica de las calificaciones obtenidas. Descripción resumida del proyecto fin de</w:t>
      </w:r>
      <w:r>
        <w:rPr>
          <w:rFonts w:ascii="Verdana" w:hAnsi="Verdana" w:cstheme="minorHAnsi"/>
          <w:sz w:val="16"/>
          <w:szCs w:val="16"/>
        </w:rPr>
        <w:t xml:space="preserve"> grado o equivalente</w:t>
      </w:r>
      <w:r w:rsidRPr="00F77C31">
        <w:rPr>
          <w:rFonts w:ascii="Verdana" w:hAnsi="Verdana" w:cstheme="minorHAnsi"/>
          <w:sz w:val="16"/>
          <w:szCs w:val="16"/>
        </w:rPr>
        <w:t>. Informe de vida laboral</w:t>
      </w:r>
      <w:r>
        <w:rPr>
          <w:rFonts w:ascii="Verdana" w:hAnsi="Verdana" w:cstheme="minorHAnsi"/>
          <w:sz w:val="16"/>
          <w:szCs w:val="16"/>
        </w:rPr>
        <w:t xml:space="preserve">, </w:t>
      </w:r>
      <w:r w:rsidRPr="00F77C31">
        <w:rPr>
          <w:rFonts w:ascii="Verdana" w:hAnsi="Verdana" w:cstheme="minorHAnsi"/>
          <w:sz w:val="16"/>
          <w:szCs w:val="16"/>
        </w:rPr>
        <w:t>contratos y becas</w:t>
      </w:r>
      <w:r w:rsidRPr="0067407B">
        <w:rPr>
          <w:rFonts w:ascii="Verdana" w:hAnsi="Verdana"/>
          <w:bCs/>
          <w:sz w:val="16"/>
          <w:szCs w:val="16"/>
        </w:rPr>
        <w:t xml:space="preserve"> </w:t>
      </w:r>
    </w:p>
    <w:p w14:paraId="52BA5B60" w14:textId="77777777" w:rsidR="0090724A" w:rsidRDefault="0090724A" w:rsidP="0090724A">
      <w:pPr>
        <w:pStyle w:val="ParrafoNormal"/>
        <w:numPr>
          <w:ilvl w:val="0"/>
          <w:numId w:val="3"/>
        </w:numPr>
        <w:spacing w:after="0" w:line="280" w:lineRule="exact"/>
        <w:rPr>
          <w:rFonts w:ascii="Verdana" w:hAnsi="Verdana"/>
          <w:bCs/>
          <w:sz w:val="16"/>
          <w:szCs w:val="16"/>
        </w:rPr>
      </w:pPr>
      <w:r w:rsidRPr="0067407B">
        <w:rPr>
          <w:rFonts w:ascii="Verdana" w:hAnsi="Verdana"/>
          <w:bCs/>
          <w:sz w:val="16"/>
          <w:szCs w:val="16"/>
        </w:rPr>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525064AA" w14:textId="77777777" w:rsidR="0090724A" w:rsidRPr="00F77C31" w:rsidRDefault="0090724A" w:rsidP="0090724A">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7132B21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40E6D82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72FF01D8"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BF6A5B8"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Pr>
          <w:rFonts w:ascii="Verdana" w:hAnsi="Verdana" w:cs="Arial"/>
          <w:sz w:val="16"/>
          <w:szCs w:val="16"/>
        </w:rPr>
        <w:t xml:space="preserve"> </w:t>
      </w:r>
      <w:r w:rsidRPr="000239B4">
        <w:rPr>
          <w:rFonts w:ascii="Verdana" w:hAnsi="Verdana" w:cs="Arial"/>
          <w:sz w:val="16"/>
          <w:szCs w:val="16"/>
        </w:rPr>
        <w:t>h y menor de 100 h.</w:t>
      </w:r>
    </w:p>
    <w:p w14:paraId="00404D34"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3DDE70B3"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19964E5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w:t>
      </w:r>
      <w:r>
        <w:rPr>
          <w:rFonts w:ascii="Verdana" w:hAnsi="Verdana" w:cs="Arial"/>
          <w:sz w:val="16"/>
          <w:szCs w:val="16"/>
        </w:rPr>
        <w:t>5</w:t>
      </w:r>
      <w:r w:rsidRPr="00C5099B">
        <w:rPr>
          <w:rFonts w:ascii="Verdana" w:hAnsi="Verdana" w:cs="Arial"/>
          <w:sz w:val="16"/>
          <w:szCs w:val="16"/>
        </w:rPr>
        <w:t xml:space="preserve"> puntos</w:t>
      </w:r>
    </w:p>
    <w:p w14:paraId="3647E9CC"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7FE1058E"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bCs/>
          <w:sz w:val="16"/>
          <w:szCs w:val="16"/>
        </w:rPr>
        <w:t>Títulos, diplomas o certificados incluyendo el programa y/o descripción del contenido de los mismos.</w:t>
      </w:r>
    </w:p>
    <w:p w14:paraId="769F1F9B"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518C636F"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0239B4">
        <w:rPr>
          <w:rFonts w:ascii="Verdana" w:hAnsi="Verdana"/>
          <w:bCs/>
          <w:sz w:val="16"/>
          <w:szCs w:val="16"/>
        </w:rPr>
        <w:t xml:space="preserve">Por conocimiento de idiomas, fundamentalmente el idioma inglés. </w:t>
      </w:r>
    </w:p>
    <w:p w14:paraId="11CF8958" w14:textId="1C06E50F"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213F7ED7" w14:textId="77777777" w:rsidR="0071691C" w:rsidRPr="000239B4"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u w:val="single"/>
        </w:rPr>
      </w:pPr>
      <w:r>
        <w:rPr>
          <w:rFonts w:ascii="Verdana" w:hAnsi="Verdana"/>
          <w:bCs/>
          <w:sz w:val="16"/>
          <w:szCs w:val="16"/>
          <w:u w:val="single"/>
        </w:rPr>
        <w:t>Forma de puntuación:</w:t>
      </w:r>
    </w:p>
    <w:p w14:paraId="1BF1BA33" w14:textId="2FE42855"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B1</w:t>
      </w:r>
      <w:r w:rsidRPr="0071691C">
        <w:rPr>
          <w:rFonts w:ascii="Verdana" w:eastAsia="Calibri" w:hAnsi="Verdana"/>
          <w:sz w:val="16"/>
          <w:szCs w:val="16"/>
          <w:lang w:val="es-ES"/>
        </w:rPr>
        <w:tab/>
        <w:t>4 puntos.</w:t>
      </w:r>
    </w:p>
    <w:p w14:paraId="238103EE" w14:textId="12C22544"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 xml:space="preserve">B2 </w:t>
      </w:r>
      <w:r w:rsidRPr="0071691C">
        <w:rPr>
          <w:rFonts w:ascii="Verdana" w:eastAsia="Calibri" w:hAnsi="Verdana"/>
          <w:sz w:val="16"/>
          <w:szCs w:val="16"/>
          <w:lang w:val="es-ES"/>
        </w:rPr>
        <w:tab/>
        <w:t>6 puntos.</w:t>
      </w:r>
    </w:p>
    <w:p w14:paraId="27808D4A" w14:textId="6C4FE29E"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C1</w:t>
      </w:r>
      <w:r w:rsidRPr="0071691C">
        <w:rPr>
          <w:rFonts w:ascii="Verdana" w:eastAsia="Calibri" w:hAnsi="Verdana"/>
          <w:sz w:val="16"/>
          <w:szCs w:val="16"/>
          <w:lang w:val="es-ES"/>
        </w:rPr>
        <w:tab/>
        <w:t>8 puntos.</w:t>
      </w:r>
    </w:p>
    <w:p w14:paraId="09B922D5" w14:textId="01580EDD"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rFonts w:ascii="Verdana" w:eastAsia="Calibri" w:hAnsi="Verdana"/>
          <w:sz w:val="16"/>
          <w:szCs w:val="16"/>
          <w:lang w:val="es-ES"/>
        </w:rPr>
      </w:pPr>
      <w:r w:rsidRPr="0071691C">
        <w:rPr>
          <w:rFonts w:ascii="Verdana" w:eastAsia="Calibri" w:hAnsi="Verdana"/>
          <w:sz w:val="16"/>
          <w:szCs w:val="16"/>
          <w:lang w:val="es-ES"/>
        </w:rPr>
        <w:t>C2</w:t>
      </w:r>
      <w:r w:rsidRPr="0071691C">
        <w:rPr>
          <w:rFonts w:ascii="Verdana" w:eastAsia="Calibri" w:hAnsi="Verdana"/>
          <w:sz w:val="16"/>
          <w:szCs w:val="16"/>
          <w:lang w:val="es-ES"/>
        </w:rPr>
        <w:tab/>
        <w:t>10 puntos.</w:t>
      </w:r>
    </w:p>
    <w:p w14:paraId="1E79FBC7"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4F8E3323" w14:textId="48BCD630" w:rsidR="0071691C" w:rsidRPr="000239B4"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2</w:t>
      </w:r>
      <w:r w:rsidRPr="008C2E32">
        <w:rPr>
          <w:rFonts w:ascii="Verdana" w:hAnsi="Verdana"/>
          <w:bCs/>
          <w:sz w:val="16"/>
          <w:szCs w:val="16"/>
        </w:rPr>
        <w:t xml:space="preserve">,00 punto por cada estancia y un máximo acumulado de </w:t>
      </w:r>
      <w:r>
        <w:rPr>
          <w:rFonts w:ascii="Verdana" w:hAnsi="Verdana"/>
          <w:bCs/>
          <w:sz w:val="16"/>
          <w:szCs w:val="16"/>
        </w:rPr>
        <w:t>4</w:t>
      </w:r>
      <w:r w:rsidRPr="008C2E32">
        <w:rPr>
          <w:rFonts w:ascii="Verdana" w:hAnsi="Verdana"/>
          <w:bCs/>
          <w:sz w:val="16"/>
          <w:szCs w:val="16"/>
        </w:rPr>
        <w:t>,0 puntos.</w:t>
      </w:r>
    </w:p>
    <w:p w14:paraId="397C6A7D" w14:textId="12F7C013" w:rsidR="0090724A" w:rsidRPr="005C6181" w:rsidRDefault="0090724A" w:rsidP="005C6181">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Pr>
          <w:rFonts w:ascii="Verdana" w:hAnsi="Verdana"/>
          <w:bCs/>
          <w:sz w:val="16"/>
          <w:szCs w:val="16"/>
          <w:u w:val="single"/>
        </w:rPr>
        <w:t>:</w:t>
      </w:r>
      <w:r w:rsidR="005C6181">
        <w:rPr>
          <w:rFonts w:ascii="Verdana" w:hAnsi="Verdana"/>
          <w:bCs/>
          <w:sz w:val="16"/>
          <w:szCs w:val="16"/>
        </w:rPr>
        <w:t xml:space="preserve"> </w:t>
      </w: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750E0770" w14:textId="77777777" w:rsidR="0090724A"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36403F36"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59C5C745"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137A74F1"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5BE4F0FB"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lastRenderedPageBreak/>
        <w:t>Situación laboral actual, puestos ocupados, experiencia previa de trabajo en equipo, tareas realizadas, nivel de responsabilidad, nivel de autonomía en el trabajo.</w:t>
      </w:r>
    </w:p>
    <w:p w14:paraId="78FDA632"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35DDC446"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17BF91DD"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2B4B9C5C" w14:textId="77777777" w:rsidR="0090724A" w:rsidRDefault="0090724A" w:rsidP="0090724A">
      <w:pPr>
        <w:rPr>
          <w:rFonts w:ascii="Verdana" w:hAnsi="Verdana"/>
          <w:sz w:val="16"/>
          <w:szCs w:val="16"/>
        </w:rPr>
      </w:pPr>
    </w:p>
    <w:p w14:paraId="0EBA3D6E" w14:textId="77777777" w:rsidR="0090724A" w:rsidRPr="00922010" w:rsidRDefault="0090724A" w:rsidP="0090724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19D36DCB" w14:textId="77777777" w:rsidR="0090724A" w:rsidRPr="00467216" w:rsidRDefault="0090724A" w:rsidP="0090724A">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5F27CD80" w14:textId="77777777" w:rsidR="0090724A" w:rsidRPr="00094221" w:rsidRDefault="0090724A" w:rsidP="0090724A">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15038FA7" w14:textId="77777777" w:rsidR="0090724A" w:rsidRPr="00094221"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44AABF93"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584564C"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20EF9108" w14:textId="77777777" w:rsidR="0090724A" w:rsidRDefault="0090724A" w:rsidP="0090724A">
      <w:pPr>
        <w:rPr>
          <w:rFonts w:ascii="Verdana" w:hAnsi="Verdana" w:cstheme="minorHAnsi"/>
          <w:b/>
          <w:sz w:val="16"/>
          <w:szCs w:val="16"/>
        </w:rPr>
      </w:pPr>
      <w:r>
        <w:rPr>
          <w:rFonts w:ascii="Verdana" w:hAnsi="Verdana" w:cstheme="minorHAnsi"/>
          <w:b/>
          <w:sz w:val="16"/>
          <w:szCs w:val="16"/>
        </w:rPr>
        <w:br w:type="page"/>
      </w:r>
    </w:p>
    <w:p w14:paraId="1C98F193" w14:textId="1EFB5250" w:rsidR="00E50EB5" w:rsidRPr="00E50EB5" w:rsidRDefault="00B25EE9" w:rsidP="00E50EB5">
      <w:pPr>
        <w:jc w:val="right"/>
        <w:rPr>
          <w:rFonts w:ascii="Verdana" w:hAnsi="Verdana"/>
          <w:b/>
          <w:color w:val="0070C0"/>
          <w:sz w:val="16"/>
          <w:szCs w:val="16"/>
        </w:rPr>
      </w:pPr>
      <w:hyperlink w:anchor="Texto97" w:history="1">
        <w:r w:rsidR="00E50EB5" w:rsidRPr="00E50EB5">
          <w:rPr>
            <w:rStyle w:val="Hipervnculo"/>
            <w:rFonts w:ascii="Verdana" w:hAnsi="Verdana"/>
            <w:b/>
            <w:bCs/>
            <w:color w:val="0070C0"/>
            <w:sz w:val="18"/>
            <w:szCs w:val="18"/>
          </w:rPr>
          <w:t>Meces 3 (</w:t>
        </w:r>
        <w:r w:rsidR="00E50EB5">
          <w:rPr>
            <w:rStyle w:val="Hipervnculo"/>
            <w:rFonts w:ascii="Verdana" w:hAnsi="Verdana"/>
            <w:b/>
            <w:bCs/>
            <w:color w:val="0070C0"/>
            <w:sz w:val="18"/>
            <w:szCs w:val="18"/>
          </w:rPr>
          <w:t xml:space="preserve">sin </w:t>
        </w:r>
        <w:r w:rsidR="00E50EB5" w:rsidRPr="00E50EB5">
          <w:rPr>
            <w:rStyle w:val="Hipervnculo"/>
            <w:rFonts w:ascii="Verdana" w:hAnsi="Verdana"/>
            <w:b/>
            <w:bCs/>
            <w:color w:val="0070C0"/>
            <w:sz w:val="18"/>
            <w:szCs w:val="18"/>
          </w:rPr>
          <w:t xml:space="preserve">experiencia) </w:t>
        </w:r>
      </w:hyperlink>
    </w:p>
    <w:p w14:paraId="32785E22" w14:textId="77777777"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I.-</w:t>
      </w:r>
    </w:p>
    <w:p w14:paraId="15615FA1" w14:textId="00214960"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sidRPr="000D2840">
        <w:rPr>
          <w:rFonts w:ascii="Verdana" w:hAnsi="Verdana"/>
          <w:b/>
          <w:sz w:val="16"/>
          <w:szCs w:val="16"/>
        </w:rPr>
        <w:t>DESCRIPCIÓN DEL PROCESO SELECTIVO</w:t>
      </w:r>
    </w:p>
    <w:p w14:paraId="49602237"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080D769E" w14:textId="77777777"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b/>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078C4EB0" w14:textId="77777777" w:rsidR="0090724A" w:rsidRPr="000D2840" w:rsidRDefault="0090724A" w:rsidP="0090724A">
      <w:pPr>
        <w:tabs>
          <w:tab w:val="left" w:pos="425"/>
          <w:tab w:val="left" w:pos="567"/>
          <w:tab w:val="left" w:pos="851"/>
        </w:tabs>
        <w:spacing w:before="120" w:after="120" w:line="240" w:lineRule="exact"/>
        <w:jc w:val="center"/>
        <w:rPr>
          <w:rFonts w:ascii="Verdana" w:eastAsia="Calibri" w:hAnsi="Verdana" w:cstheme="minorHAnsi"/>
          <w:b/>
          <w:sz w:val="16"/>
          <w:szCs w:val="16"/>
          <w:u w:val="single"/>
        </w:rPr>
      </w:pPr>
      <w:bookmarkStart w:id="10" w:name="_Hlk181281207"/>
      <w:r w:rsidRPr="000D2840">
        <w:rPr>
          <w:rFonts w:ascii="Verdana" w:eastAsia="Calibri" w:hAnsi="Verdana" w:cstheme="minorHAnsi"/>
          <w:b/>
          <w:sz w:val="16"/>
          <w:szCs w:val="16"/>
          <w:u w:val="single"/>
        </w:rPr>
        <w:t>PRIMERA FASE: CONCURSO</w:t>
      </w:r>
    </w:p>
    <w:bookmarkEnd w:id="10"/>
    <w:p w14:paraId="2CB36DC3"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7A8691AD" w14:textId="77777777" w:rsidR="0090724A" w:rsidRPr="00F537F2" w:rsidRDefault="0090724A" w:rsidP="0090724A">
      <w:pPr>
        <w:pStyle w:val="Prrafodelista"/>
        <w:widowControl w:val="0"/>
        <w:numPr>
          <w:ilvl w:val="0"/>
          <w:numId w:val="17"/>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w:t>
      </w:r>
      <w:r>
        <w:rPr>
          <w:rFonts w:ascii="Verdana" w:hAnsi="Verdana" w:cstheme="minorHAnsi"/>
          <w:bCs/>
          <w:sz w:val="16"/>
          <w:szCs w:val="16"/>
        </w:rPr>
        <w:t xml:space="preserve">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r w:rsidRPr="00F537F2">
        <w:rPr>
          <w:rFonts w:ascii="Verdana" w:hAnsi="Verdana"/>
          <w:bCs/>
          <w:sz w:val="16"/>
          <w:szCs w:val="16"/>
        </w:rPr>
        <w:t xml:space="preserve">Se valorará esta experiencia cuando sea de, al menos, dos años en su conjunto. </w:t>
      </w:r>
    </w:p>
    <w:p w14:paraId="178F90C3" w14:textId="77777777" w:rsidR="0090724A" w:rsidRPr="00EA1EA8" w:rsidRDefault="0090724A" w:rsidP="0090724A">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fundamentalmente la experiencia obtenida en los últimos 10 años en</w:t>
      </w:r>
      <w:r w:rsidRPr="00EA1EA8">
        <w:rPr>
          <w:rFonts w:ascii="Verdana" w:hAnsi="Verdana"/>
          <w:bCs/>
          <w:sz w:val="16"/>
          <w:szCs w:val="16"/>
        </w:rPr>
        <w:t>:</w:t>
      </w:r>
    </w:p>
    <w:p w14:paraId="79B14681"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20EAAF83"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665BF6C0" w14:textId="77777777" w:rsidR="0090724A" w:rsidRPr="000239B4" w:rsidRDefault="0090724A" w:rsidP="0090724A">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71160C7F"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5EA61CA"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3BB673C0" w14:textId="77777777" w:rsidR="0090724A" w:rsidRPr="00C5099B" w:rsidRDefault="0090724A" w:rsidP="0090724A">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 xml:space="preserve">20 </w:t>
      </w:r>
      <w:r w:rsidRPr="00C5099B">
        <w:rPr>
          <w:rFonts w:ascii="Verdana" w:hAnsi="Verdana"/>
          <w:bCs/>
          <w:sz w:val="16"/>
          <w:szCs w:val="16"/>
        </w:rPr>
        <w:t>puntos</w:t>
      </w:r>
    </w:p>
    <w:p w14:paraId="61835FD8"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w:t>
      </w:r>
      <w:r>
        <w:rPr>
          <w:rFonts w:ascii="Verdana" w:hAnsi="Verdana"/>
          <w:bCs/>
          <w:sz w:val="16"/>
          <w:szCs w:val="16"/>
        </w:rPr>
        <w:t>C</w:t>
      </w:r>
      <w:r w:rsidRPr="000239B4">
        <w:rPr>
          <w:rFonts w:ascii="Verdana" w:hAnsi="Verdana"/>
          <w:bCs/>
          <w:sz w:val="16"/>
          <w:szCs w:val="16"/>
        </w:rPr>
        <w:t xml:space="preserve">ontratos </w:t>
      </w:r>
      <w:r>
        <w:rPr>
          <w:rFonts w:ascii="Verdana" w:hAnsi="Verdana"/>
          <w:bCs/>
          <w:sz w:val="16"/>
          <w:szCs w:val="16"/>
        </w:rPr>
        <w:t>e</w:t>
      </w:r>
      <w:r w:rsidRPr="000239B4">
        <w:rPr>
          <w:rFonts w:ascii="Verdana" w:hAnsi="Verdana"/>
          <w:bCs/>
          <w:sz w:val="16"/>
          <w:szCs w:val="16"/>
        </w:rPr>
        <w:t xml:space="preserve"> informe de vida </w:t>
      </w:r>
      <w:r>
        <w:rPr>
          <w:rFonts w:ascii="Verdana" w:hAnsi="Verdana"/>
          <w:bCs/>
          <w:sz w:val="16"/>
          <w:szCs w:val="16"/>
        </w:rPr>
        <w:t>laboral. Informes de referencia</w:t>
      </w:r>
    </w:p>
    <w:p w14:paraId="0800CC2C"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21A55A4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5 puntos</w:t>
      </w:r>
    </w:p>
    <w:p w14:paraId="5F85024C"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0CB619C5"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41074D38" w14:textId="77777777" w:rsidR="0090724A" w:rsidRPr="0067407B" w:rsidRDefault="0090724A" w:rsidP="0090724A">
      <w:pPr>
        <w:keepLines/>
        <w:numPr>
          <w:ilvl w:val="0"/>
          <w:numId w:val="5"/>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502A2F1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Pr>
          <w:rFonts w:ascii="Verdana" w:hAnsi="Verdana" w:cstheme="minorHAnsi"/>
          <w:bCs/>
          <w:sz w:val="16"/>
          <w:szCs w:val="16"/>
        </w:rPr>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7D5D65B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0313E79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2DA831B2"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Otras titulaciones distintas de la exigida, relacionadas directamente con las funciones a desempeñar.</w:t>
      </w:r>
    </w:p>
    <w:p w14:paraId="28874918" w14:textId="77777777" w:rsidR="0090724A" w:rsidRPr="000239B4" w:rsidRDefault="0090724A" w:rsidP="0090724A">
      <w:pPr>
        <w:keepLines/>
        <w:spacing w:before="6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50</w:t>
      </w:r>
      <w:r w:rsidRPr="00C5099B">
        <w:rPr>
          <w:rFonts w:ascii="Verdana" w:hAnsi="Verdana"/>
          <w:bCs/>
          <w:sz w:val="16"/>
          <w:szCs w:val="16"/>
        </w:rPr>
        <w:t xml:space="preserve"> puntos</w:t>
      </w:r>
    </w:p>
    <w:p w14:paraId="690BD683"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r>
        <w:rPr>
          <w:rFonts w:ascii="Verdana" w:hAnsi="Verdana" w:cstheme="minorHAnsi"/>
          <w:sz w:val="16"/>
          <w:szCs w:val="16"/>
        </w:rPr>
        <w:t>T</w:t>
      </w:r>
      <w:r w:rsidRPr="00F77C31">
        <w:rPr>
          <w:rFonts w:ascii="Verdana" w:hAnsi="Verdana" w:cstheme="minorHAnsi"/>
          <w:sz w:val="16"/>
          <w:szCs w:val="16"/>
        </w:rPr>
        <w:t>ítulo y certificación académica de las calificaciones obtenidas. Descripción resumida del proyecto fin de</w:t>
      </w:r>
      <w:r>
        <w:rPr>
          <w:rFonts w:ascii="Verdana" w:hAnsi="Verdana" w:cstheme="minorHAnsi"/>
          <w:sz w:val="16"/>
          <w:szCs w:val="16"/>
        </w:rPr>
        <w:t xml:space="preserve"> grado o equivalente</w:t>
      </w:r>
      <w:r w:rsidRPr="00F77C31">
        <w:rPr>
          <w:rFonts w:ascii="Verdana" w:hAnsi="Verdana" w:cstheme="minorHAnsi"/>
          <w:sz w:val="16"/>
          <w:szCs w:val="16"/>
        </w:rPr>
        <w:t>. Informe de vida laboral</w:t>
      </w:r>
      <w:r>
        <w:rPr>
          <w:rFonts w:ascii="Verdana" w:hAnsi="Verdana" w:cstheme="minorHAnsi"/>
          <w:sz w:val="16"/>
          <w:szCs w:val="16"/>
        </w:rPr>
        <w:t xml:space="preserve">, </w:t>
      </w:r>
      <w:r w:rsidRPr="00F77C31">
        <w:rPr>
          <w:rFonts w:ascii="Verdana" w:hAnsi="Verdana" w:cstheme="minorHAnsi"/>
          <w:sz w:val="16"/>
          <w:szCs w:val="16"/>
        </w:rPr>
        <w:t>contratos y becas</w:t>
      </w:r>
      <w:r w:rsidRPr="0067407B">
        <w:rPr>
          <w:rFonts w:ascii="Verdana" w:hAnsi="Verdana"/>
          <w:bCs/>
          <w:sz w:val="16"/>
          <w:szCs w:val="16"/>
        </w:rPr>
        <w:t xml:space="preserve"> </w:t>
      </w:r>
    </w:p>
    <w:p w14:paraId="063153A8" w14:textId="77777777" w:rsidR="0090724A" w:rsidRDefault="0090724A" w:rsidP="0090724A">
      <w:pPr>
        <w:pStyle w:val="ParrafoNormal"/>
        <w:numPr>
          <w:ilvl w:val="0"/>
          <w:numId w:val="17"/>
        </w:numPr>
        <w:spacing w:after="0" w:line="280" w:lineRule="exact"/>
        <w:rPr>
          <w:rFonts w:ascii="Verdana" w:hAnsi="Verdana"/>
          <w:bCs/>
          <w:sz w:val="16"/>
          <w:szCs w:val="16"/>
        </w:rPr>
      </w:pPr>
      <w:r w:rsidRPr="0067407B">
        <w:rPr>
          <w:rFonts w:ascii="Verdana" w:hAnsi="Verdana"/>
          <w:bCs/>
          <w:sz w:val="16"/>
          <w:szCs w:val="16"/>
        </w:rPr>
        <w:lastRenderedPageBreak/>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2D63155F" w14:textId="77777777" w:rsidR="0090724A" w:rsidRPr="00F77C31" w:rsidRDefault="0090724A" w:rsidP="0090724A">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4D379FF9"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6A00F1B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4145E6A7"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1AE6119"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Pr>
          <w:rFonts w:ascii="Verdana" w:hAnsi="Verdana" w:cs="Arial"/>
          <w:sz w:val="16"/>
          <w:szCs w:val="16"/>
        </w:rPr>
        <w:t xml:space="preserve"> </w:t>
      </w:r>
      <w:r w:rsidRPr="000239B4">
        <w:rPr>
          <w:rFonts w:ascii="Verdana" w:hAnsi="Verdana" w:cs="Arial"/>
          <w:sz w:val="16"/>
          <w:szCs w:val="16"/>
        </w:rPr>
        <w:t>h y menor de 100 h.</w:t>
      </w:r>
    </w:p>
    <w:p w14:paraId="09CFBA0D"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01214085"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73B4DFD7"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5 puntos</w:t>
      </w:r>
    </w:p>
    <w:p w14:paraId="7CFC3DC7"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73DAFEA4"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bCs/>
          <w:sz w:val="16"/>
          <w:szCs w:val="16"/>
        </w:rPr>
        <w:t>Títulos, diplomas o certificados incluyendo el programa y/o descripción del contenido de los mismos.</w:t>
      </w:r>
    </w:p>
    <w:p w14:paraId="3367C374"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2EC205F2"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0239B4">
        <w:rPr>
          <w:rFonts w:ascii="Verdana" w:hAnsi="Verdana"/>
          <w:bCs/>
          <w:sz w:val="16"/>
          <w:szCs w:val="16"/>
        </w:rPr>
        <w:t xml:space="preserve">Por conocimiento de idiomas, fundamentalmente el idioma inglés. </w:t>
      </w:r>
    </w:p>
    <w:p w14:paraId="646ACF5B" w14:textId="145DE0FD"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6C268D88" w14:textId="77777777" w:rsidR="0071691C" w:rsidRPr="000239B4"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u w:val="single"/>
        </w:rPr>
      </w:pPr>
      <w:r>
        <w:rPr>
          <w:rFonts w:ascii="Verdana" w:hAnsi="Verdana"/>
          <w:bCs/>
          <w:sz w:val="16"/>
          <w:szCs w:val="16"/>
          <w:u w:val="single"/>
        </w:rPr>
        <w:t>Forma de puntuación:</w:t>
      </w:r>
    </w:p>
    <w:p w14:paraId="1E108422"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B1</w:t>
      </w:r>
      <w:r w:rsidRPr="0071691C">
        <w:rPr>
          <w:rFonts w:ascii="Verdana" w:eastAsia="Calibri" w:hAnsi="Verdana"/>
          <w:sz w:val="16"/>
          <w:szCs w:val="16"/>
          <w:lang w:val="es-ES"/>
        </w:rPr>
        <w:tab/>
        <w:t>4 puntos.</w:t>
      </w:r>
    </w:p>
    <w:p w14:paraId="7AA9CB37"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 xml:space="preserve">B2 </w:t>
      </w:r>
      <w:r w:rsidRPr="0071691C">
        <w:rPr>
          <w:rFonts w:ascii="Verdana" w:eastAsia="Calibri" w:hAnsi="Verdana"/>
          <w:sz w:val="16"/>
          <w:szCs w:val="16"/>
          <w:lang w:val="es-ES"/>
        </w:rPr>
        <w:tab/>
        <w:t>6 puntos.</w:t>
      </w:r>
    </w:p>
    <w:p w14:paraId="5EE5E607"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C1</w:t>
      </w:r>
      <w:r w:rsidRPr="0071691C">
        <w:rPr>
          <w:rFonts w:ascii="Verdana" w:eastAsia="Calibri" w:hAnsi="Verdana"/>
          <w:sz w:val="16"/>
          <w:szCs w:val="16"/>
          <w:lang w:val="es-ES"/>
        </w:rPr>
        <w:tab/>
        <w:t>8 puntos.</w:t>
      </w:r>
    </w:p>
    <w:p w14:paraId="34B68DDC"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rFonts w:ascii="Verdana" w:eastAsia="Calibri" w:hAnsi="Verdana"/>
          <w:sz w:val="16"/>
          <w:szCs w:val="16"/>
          <w:lang w:val="es-ES"/>
        </w:rPr>
      </w:pPr>
      <w:r w:rsidRPr="0071691C">
        <w:rPr>
          <w:rFonts w:ascii="Verdana" w:eastAsia="Calibri" w:hAnsi="Verdana"/>
          <w:sz w:val="16"/>
          <w:szCs w:val="16"/>
          <w:lang w:val="es-ES"/>
        </w:rPr>
        <w:t>C2</w:t>
      </w:r>
      <w:r w:rsidRPr="0071691C">
        <w:rPr>
          <w:rFonts w:ascii="Verdana" w:eastAsia="Calibri" w:hAnsi="Verdana"/>
          <w:sz w:val="16"/>
          <w:szCs w:val="16"/>
          <w:lang w:val="es-ES"/>
        </w:rPr>
        <w:tab/>
        <w:t>10 puntos.</w:t>
      </w:r>
    </w:p>
    <w:p w14:paraId="5A6CF94D"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708CFF2E" w14:textId="593D2922" w:rsidR="0071691C" w:rsidRPr="000239B4"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2</w:t>
      </w:r>
      <w:r w:rsidRPr="008C2E32">
        <w:rPr>
          <w:rFonts w:ascii="Verdana" w:hAnsi="Verdana"/>
          <w:bCs/>
          <w:sz w:val="16"/>
          <w:szCs w:val="16"/>
        </w:rPr>
        <w:t xml:space="preserve">,00 punto por cada estancia y un máximo acumulado de </w:t>
      </w:r>
      <w:r>
        <w:rPr>
          <w:rFonts w:ascii="Verdana" w:hAnsi="Verdana"/>
          <w:bCs/>
          <w:sz w:val="16"/>
          <w:szCs w:val="16"/>
        </w:rPr>
        <w:t>4</w:t>
      </w:r>
      <w:r w:rsidRPr="008C2E32">
        <w:rPr>
          <w:rFonts w:ascii="Verdana" w:hAnsi="Verdana"/>
          <w:bCs/>
          <w:sz w:val="16"/>
          <w:szCs w:val="16"/>
        </w:rPr>
        <w:t>,0 puntos.</w:t>
      </w:r>
    </w:p>
    <w:p w14:paraId="09CE2F3A" w14:textId="4AC0C311" w:rsidR="0090724A" w:rsidRPr="005C6181" w:rsidRDefault="0090724A" w:rsidP="005C6181">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Pr>
          <w:rFonts w:ascii="Verdana" w:hAnsi="Verdana"/>
          <w:bCs/>
          <w:sz w:val="16"/>
          <w:szCs w:val="16"/>
          <w:u w:val="single"/>
        </w:rPr>
        <w:t>:</w:t>
      </w:r>
      <w:r w:rsidR="005C6181">
        <w:rPr>
          <w:rFonts w:ascii="Verdana" w:hAnsi="Verdana"/>
          <w:bCs/>
          <w:sz w:val="16"/>
          <w:szCs w:val="16"/>
        </w:rPr>
        <w:t xml:space="preserve"> </w:t>
      </w: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45F6688F" w14:textId="77777777" w:rsidR="0090724A"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19162166"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10C0BAB"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462848C8"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127CFA33"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5F9737CA"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lastRenderedPageBreak/>
        <w:t>Éxitos alcanzados, aportaciones realizadas, dificultades y problemas solventados.</w:t>
      </w:r>
    </w:p>
    <w:p w14:paraId="4744223D"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1BE2608B"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569E7AED" w14:textId="77777777" w:rsidR="0090724A" w:rsidRDefault="0090724A" w:rsidP="0090724A">
      <w:pPr>
        <w:rPr>
          <w:rFonts w:ascii="Verdana" w:hAnsi="Verdana"/>
          <w:sz w:val="16"/>
          <w:szCs w:val="16"/>
        </w:rPr>
      </w:pPr>
    </w:p>
    <w:p w14:paraId="18DECC6A" w14:textId="77777777" w:rsidR="0090724A" w:rsidRPr="00922010" w:rsidRDefault="0090724A" w:rsidP="0090724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3654AAB7" w14:textId="77777777" w:rsidR="0090724A" w:rsidRPr="00467216" w:rsidRDefault="0090724A" w:rsidP="0090724A">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69260EC3" w14:textId="77777777" w:rsidR="0090724A" w:rsidRPr="00094221" w:rsidRDefault="0090724A" w:rsidP="0090724A">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74113856" w14:textId="77777777" w:rsidR="0090724A" w:rsidRPr="00094221"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53AB31DA"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9A466B6" w14:textId="77777777" w:rsidR="0090724A" w:rsidRPr="0029689F"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6EF6DE51" w14:textId="77777777" w:rsidR="0047586B" w:rsidRDefault="0047586B">
      <w:r>
        <w:br w:type="page"/>
      </w:r>
    </w:p>
    <w:bookmarkEnd w:id="8"/>
    <w:p w14:paraId="2A9181E2" w14:textId="26FF1B56" w:rsidR="00E50EB5" w:rsidRPr="00E50EB5" w:rsidRDefault="00E50EB5" w:rsidP="00E50EB5">
      <w:pPr>
        <w:jc w:val="right"/>
        <w:rPr>
          <w:rFonts w:ascii="Verdana" w:hAnsi="Verdana"/>
          <w:b/>
          <w:color w:val="0070C0"/>
          <w:sz w:val="16"/>
          <w:szCs w:val="16"/>
        </w:rPr>
      </w:pPr>
      <w:r w:rsidRPr="00E50EB5">
        <w:lastRenderedPageBreak/>
        <w:fldChar w:fldCharType="begin"/>
      </w:r>
      <w:r w:rsidRPr="00E50EB5">
        <w:rPr>
          <w:color w:val="0070C0"/>
        </w:rPr>
        <w:instrText xml:space="preserve"> HYPERLINK \l "Texto97" </w:instrText>
      </w:r>
      <w:r w:rsidRPr="00E50EB5">
        <w:fldChar w:fldCharType="separate"/>
      </w:r>
      <w:r w:rsidRPr="00E50EB5">
        <w:rPr>
          <w:rStyle w:val="Hipervnculo"/>
          <w:rFonts w:ascii="Verdana" w:hAnsi="Verdana"/>
          <w:b/>
          <w:bCs/>
          <w:color w:val="0070C0"/>
          <w:sz w:val="18"/>
          <w:szCs w:val="18"/>
        </w:rPr>
        <w:t xml:space="preserve">Meces </w:t>
      </w:r>
      <w:r>
        <w:rPr>
          <w:rStyle w:val="Hipervnculo"/>
          <w:rFonts w:ascii="Verdana" w:hAnsi="Verdana"/>
          <w:b/>
          <w:bCs/>
          <w:color w:val="0070C0"/>
          <w:sz w:val="18"/>
          <w:szCs w:val="18"/>
        </w:rPr>
        <w:t>2/1</w:t>
      </w:r>
      <w:r w:rsidRPr="00E50EB5">
        <w:rPr>
          <w:rStyle w:val="Hipervnculo"/>
          <w:rFonts w:ascii="Verdana" w:hAnsi="Verdana"/>
          <w:b/>
          <w:bCs/>
          <w:color w:val="0070C0"/>
          <w:sz w:val="18"/>
          <w:szCs w:val="18"/>
        </w:rPr>
        <w:t xml:space="preserve"> </w:t>
      </w:r>
      <w:r w:rsidRPr="00E50EB5">
        <w:rPr>
          <w:rStyle w:val="Hipervnculo"/>
          <w:rFonts w:ascii="Verdana" w:hAnsi="Verdana"/>
          <w:b/>
          <w:bCs/>
          <w:color w:val="0070C0"/>
          <w:sz w:val="18"/>
          <w:szCs w:val="18"/>
        </w:rPr>
        <w:fldChar w:fldCharType="end"/>
      </w:r>
    </w:p>
    <w:p w14:paraId="2B308522" w14:textId="77777777"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I.-</w:t>
      </w:r>
    </w:p>
    <w:p w14:paraId="5A9DD4BB" w14:textId="77777777" w:rsidR="0047586B" w:rsidRPr="00922010" w:rsidRDefault="0047586B" w:rsidP="0047586B">
      <w:pPr>
        <w:tabs>
          <w:tab w:val="left" w:pos="425"/>
          <w:tab w:val="left" w:pos="567"/>
          <w:tab w:val="left" w:pos="851"/>
        </w:tabs>
        <w:spacing w:before="120" w:after="120" w:line="240" w:lineRule="exact"/>
        <w:jc w:val="center"/>
        <w:rPr>
          <w:rFonts w:ascii="Verdana" w:hAnsi="Verdana" w:cstheme="minorHAnsi"/>
          <w:b/>
          <w:sz w:val="16"/>
          <w:szCs w:val="16"/>
        </w:rPr>
      </w:pPr>
      <w:r w:rsidRPr="00922010">
        <w:rPr>
          <w:rFonts w:ascii="Verdana" w:hAnsi="Verdana" w:cstheme="minorHAnsi"/>
          <w:b/>
          <w:sz w:val="16"/>
          <w:szCs w:val="16"/>
        </w:rPr>
        <w:t>DESCRIPCIÓN DEL PROCESO SELECTIVO</w:t>
      </w:r>
    </w:p>
    <w:p w14:paraId="73F6E9FD"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627B89DE"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Texto250"/>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3864E656" w14:textId="77777777" w:rsidR="0047586B" w:rsidRPr="00922010" w:rsidRDefault="0047586B" w:rsidP="0047586B">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11E53F2C"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22B52ADE" w14:textId="77777777" w:rsidR="0047586B" w:rsidRPr="00F77C31" w:rsidRDefault="0047586B" w:rsidP="0047586B">
      <w:pPr>
        <w:pStyle w:val="Prrafodelista"/>
        <w:widowControl w:val="0"/>
        <w:numPr>
          <w:ilvl w:val="0"/>
          <w:numId w:val="13"/>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especialmente para </w:t>
      </w:r>
      <w:r>
        <w:rPr>
          <w:rFonts w:ascii="Verdana" w:hAnsi="Verdana" w:cstheme="minorHAnsi"/>
          <w:bCs/>
          <w:sz w:val="16"/>
          <w:szCs w:val="16"/>
        </w:rPr>
        <w:fldChar w:fldCharType="begin">
          <w:ffData>
            <w:name w:val="Texto385"/>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p>
    <w:p w14:paraId="1B3A3CC0" w14:textId="77777777" w:rsidR="0047586B" w:rsidRPr="00F77C31" w:rsidRDefault="0047586B" w:rsidP="0047586B">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fundamentalmente la experiencia obtenida durante los últimos 10 años en:</w:t>
      </w:r>
    </w:p>
    <w:p w14:paraId="24394AC6"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4F64A2C"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7885553"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43E14BE"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CAE6A5B"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A32FAC7" w14:textId="77777777" w:rsidR="0047586B" w:rsidRDefault="0047586B" w:rsidP="0047586B">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00CB7658"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1887BD7A"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A7CAAF1"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BB6B8AE" w14:textId="77777777" w:rsidR="0047586B" w:rsidRPr="00F77C31"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BD7B43A" w14:textId="77777777" w:rsidR="0047586B" w:rsidRPr="00F77C31" w:rsidRDefault="0047586B" w:rsidP="0047586B">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55</w:t>
      </w:r>
      <w:r w:rsidRPr="00F77C31">
        <w:rPr>
          <w:rFonts w:ascii="Verdana" w:hAnsi="Verdana" w:cstheme="minorHAnsi"/>
          <w:bCs/>
          <w:sz w:val="16"/>
          <w:szCs w:val="16"/>
        </w:rPr>
        <w:t xml:space="preserve"> puntos.</w:t>
      </w:r>
    </w:p>
    <w:p w14:paraId="1D2A026E" w14:textId="77777777" w:rsidR="0047586B" w:rsidRDefault="0047586B" w:rsidP="0047586B">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Memoria descriptiva de los méritos a valorar, acompañando la documentación que acredite lo manifestado en la misma. Copia de contratos </w:t>
      </w:r>
      <w:r>
        <w:rPr>
          <w:rFonts w:ascii="Verdana" w:hAnsi="Verdana" w:cstheme="minorHAnsi"/>
          <w:bCs/>
          <w:sz w:val="16"/>
          <w:szCs w:val="16"/>
        </w:rPr>
        <w:t>e</w:t>
      </w:r>
      <w:r w:rsidRPr="00F77C31">
        <w:rPr>
          <w:rFonts w:ascii="Verdana" w:hAnsi="Verdana" w:cstheme="minorHAnsi"/>
          <w:bCs/>
          <w:sz w:val="16"/>
          <w:szCs w:val="16"/>
        </w:rPr>
        <w:t xml:space="preserve"> informe de vida laboral. Informes de referencia.</w:t>
      </w:r>
    </w:p>
    <w:p w14:paraId="6FAC00A9" w14:textId="77777777" w:rsidR="0047586B" w:rsidRPr="00F77C31" w:rsidRDefault="0047586B" w:rsidP="0047586B">
      <w:pPr>
        <w:pStyle w:val="Prrafodelista"/>
        <w:widowControl w:val="0"/>
        <w:numPr>
          <w:ilvl w:val="0"/>
          <w:numId w:val="13"/>
        </w:numPr>
        <w:autoSpaceDE w:val="0"/>
        <w:autoSpaceDN w:val="0"/>
        <w:adjustRightInd w:val="0"/>
        <w:spacing w:before="240" w:line="240" w:lineRule="exact"/>
        <w:jc w:val="both"/>
        <w:rPr>
          <w:rFonts w:ascii="Verdana" w:hAnsi="Verdana" w:cstheme="minorHAnsi"/>
          <w:bCs/>
          <w:sz w:val="16"/>
          <w:szCs w:val="16"/>
        </w:rPr>
      </w:pPr>
      <w:commentRangeStart w:id="11"/>
      <w:r w:rsidRPr="00F77C31">
        <w:rPr>
          <w:rFonts w:ascii="Verdana" w:hAnsi="Verdana" w:cstheme="minorHAnsi"/>
          <w:bCs/>
          <w:sz w:val="16"/>
          <w:szCs w:val="16"/>
          <w:lang w:val="es-ES"/>
        </w:rPr>
        <w:t>Trabajos individuales publicados y participación en publicaciones colectivas, ponente o profesor en cursos, congresos y seminarios, relacionados con las funciones y tareas a desempeñar.</w:t>
      </w:r>
      <w:commentRangeEnd w:id="11"/>
      <w:r>
        <w:rPr>
          <w:rStyle w:val="Refdecomentario"/>
          <w:lang w:val="es-ES"/>
        </w:rPr>
        <w:commentReference w:id="11"/>
      </w:r>
    </w:p>
    <w:p w14:paraId="34A25745" w14:textId="77777777" w:rsidR="0047586B" w:rsidRPr="00F77C31"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5</w:t>
      </w:r>
      <w:r w:rsidRPr="00F77C31">
        <w:rPr>
          <w:rFonts w:ascii="Verdana" w:hAnsi="Verdana" w:cstheme="minorHAnsi"/>
          <w:bCs/>
          <w:sz w:val="16"/>
          <w:szCs w:val="16"/>
        </w:rPr>
        <w:t xml:space="preserve"> puntos.</w:t>
      </w:r>
    </w:p>
    <w:p w14:paraId="52FABFEB" w14:textId="77777777" w:rsidR="0047586B"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lang w:val="es-ES"/>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r w:rsidRPr="00F77C31">
        <w:rPr>
          <w:rFonts w:ascii="Verdana" w:hAnsi="Verdana" w:cstheme="minorHAnsi"/>
          <w:bCs/>
          <w:sz w:val="16"/>
          <w:szCs w:val="16"/>
          <w:lang w:val="es-ES"/>
        </w:rPr>
        <w:t>Referencia de las publicaciones o fotocopia de las publicaciones; certificado acreditativo en el caso de haber sido ponente o profesor en cursos, seminarios y congresos.</w:t>
      </w:r>
    </w:p>
    <w:p w14:paraId="78A169A4" w14:textId="77777777" w:rsidR="0047586B" w:rsidRPr="003B6519"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rPr>
      </w:pPr>
      <w:commentRangeStart w:id="12"/>
      <w:r w:rsidRPr="003B6519">
        <w:rPr>
          <w:rFonts w:ascii="Verdana" w:eastAsia="Calibri" w:hAnsi="Verdana"/>
          <w:sz w:val="16"/>
          <w:szCs w:val="16"/>
        </w:rPr>
        <w:t>Poseer algún tipo de titulación</w:t>
      </w:r>
      <w:commentRangeEnd w:id="12"/>
      <w:r>
        <w:rPr>
          <w:rStyle w:val="Refdecomentario"/>
          <w:lang w:val="es-ES"/>
        </w:rPr>
        <w:commentReference w:id="12"/>
      </w:r>
      <w:r w:rsidRPr="003B6519">
        <w:rPr>
          <w:rFonts w:ascii="Verdana" w:eastAsia="Calibri" w:hAnsi="Verdana"/>
          <w:sz w:val="16"/>
          <w:szCs w:val="16"/>
        </w:rPr>
        <w:t xml:space="preserve"> o, en su caso, especialidad académica, distinta a la exigida para participar en proceso selectivo relacionada con las funciones propias del puesto a ocupar de nivel o especialización académica, igual o superior al exigido</w:t>
      </w:r>
    </w:p>
    <w:p w14:paraId="635EBF86" w14:textId="77777777" w:rsidR="0047586B" w:rsidRPr="0082306B" w:rsidRDefault="0047586B" w:rsidP="0047586B">
      <w:pPr>
        <w:pStyle w:val="ParrafoNormal"/>
        <w:tabs>
          <w:tab w:val="left" w:pos="284"/>
          <w:tab w:val="left" w:pos="567"/>
          <w:tab w:val="left" w:pos="851"/>
          <w:tab w:val="left" w:pos="1134"/>
          <w:tab w:val="left" w:pos="1418"/>
        </w:tabs>
        <w:spacing w:after="0" w:line="280" w:lineRule="exact"/>
        <w:ind w:left="284"/>
        <w:rPr>
          <w:rFonts w:ascii="Verdana" w:eastAsia="Calibri" w:hAnsi="Verdana"/>
          <w:sz w:val="16"/>
          <w:szCs w:val="16"/>
        </w:rPr>
      </w:pPr>
      <w:r w:rsidRPr="0082306B">
        <w:rPr>
          <w:rFonts w:ascii="Verdana" w:eastAsia="Calibri" w:hAnsi="Verdana"/>
          <w:sz w:val="16"/>
          <w:szCs w:val="16"/>
          <w:u w:val="single"/>
        </w:rPr>
        <w:t>Puntuación</w:t>
      </w:r>
      <w:r>
        <w:rPr>
          <w:rFonts w:ascii="Verdana" w:eastAsia="Calibri" w:hAnsi="Verdana"/>
          <w:sz w:val="16"/>
          <w:szCs w:val="16"/>
          <w:u w:val="single"/>
        </w:rPr>
        <w:t xml:space="preserve"> máxima</w:t>
      </w:r>
      <w:r w:rsidRPr="0082306B">
        <w:rPr>
          <w:rFonts w:ascii="Verdana" w:eastAsia="Calibri" w:hAnsi="Verdana"/>
          <w:sz w:val="16"/>
          <w:szCs w:val="16"/>
          <w:u w:val="single"/>
        </w:rPr>
        <w:t>:</w:t>
      </w:r>
      <w:r w:rsidRPr="0082306B">
        <w:rPr>
          <w:rFonts w:ascii="Verdana" w:eastAsia="Calibri" w:hAnsi="Verdana"/>
          <w:sz w:val="16"/>
          <w:szCs w:val="16"/>
        </w:rPr>
        <w:t xml:space="preserve"> </w:t>
      </w:r>
      <w:r>
        <w:rPr>
          <w:rFonts w:ascii="Verdana" w:eastAsia="Calibri" w:hAnsi="Verdana"/>
          <w:sz w:val="16"/>
          <w:szCs w:val="16"/>
        </w:rPr>
        <w:t>5</w:t>
      </w:r>
      <w:r w:rsidRPr="0082306B">
        <w:rPr>
          <w:rFonts w:ascii="Verdana" w:eastAsia="Calibri" w:hAnsi="Verdana"/>
          <w:sz w:val="16"/>
          <w:szCs w:val="16"/>
        </w:rPr>
        <w:t xml:space="preserve"> punto</w:t>
      </w:r>
      <w:r>
        <w:rPr>
          <w:rFonts w:ascii="Verdana" w:eastAsia="Calibri" w:hAnsi="Verdana"/>
          <w:sz w:val="16"/>
          <w:szCs w:val="16"/>
        </w:rPr>
        <w:t>s. 1</w:t>
      </w:r>
      <w:r w:rsidRPr="0082306B">
        <w:rPr>
          <w:rFonts w:ascii="Verdana" w:eastAsia="Calibri" w:hAnsi="Verdana"/>
          <w:sz w:val="16"/>
          <w:szCs w:val="16"/>
        </w:rPr>
        <w:t xml:space="preserve"> </w:t>
      </w:r>
      <w:r>
        <w:rPr>
          <w:rFonts w:ascii="Verdana" w:eastAsia="Calibri" w:hAnsi="Verdana"/>
          <w:sz w:val="16"/>
          <w:szCs w:val="16"/>
        </w:rPr>
        <w:t xml:space="preserve">punto </w:t>
      </w:r>
      <w:r w:rsidRPr="0082306B">
        <w:rPr>
          <w:rFonts w:ascii="Verdana" w:eastAsia="Calibri" w:hAnsi="Verdana"/>
          <w:sz w:val="16"/>
          <w:szCs w:val="16"/>
        </w:rPr>
        <w:t>por cada titulación académica</w:t>
      </w:r>
      <w:r>
        <w:rPr>
          <w:rFonts w:ascii="Verdana" w:eastAsia="Calibri" w:hAnsi="Verdana"/>
          <w:sz w:val="16"/>
          <w:szCs w:val="16"/>
        </w:rPr>
        <w:t>, h</w:t>
      </w:r>
      <w:r w:rsidRPr="0082306B">
        <w:rPr>
          <w:rFonts w:ascii="Verdana" w:eastAsia="Calibri" w:hAnsi="Verdana"/>
          <w:sz w:val="16"/>
          <w:szCs w:val="16"/>
        </w:rPr>
        <w:t xml:space="preserve">asta </w:t>
      </w:r>
      <w:r>
        <w:rPr>
          <w:rFonts w:ascii="Verdana" w:eastAsia="Calibri" w:hAnsi="Verdana"/>
          <w:sz w:val="16"/>
          <w:szCs w:val="16"/>
        </w:rPr>
        <w:t>un máximo de 5</w:t>
      </w:r>
      <w:r w:rsidRPr="0082306B">
        <w:rPr>
          <w:rFonts w:ascii="Verdana" w:eastAsia="Calibri" w:hAnsi="Verdana"/>
          <w:sz w:val="16"/>
          <w:szCs w:val="16"/>
        </w:rPr>
        <w:t xml:space="preserve"> puntos</w:t>
      </w:r>
      <w:r>
        <w:rPr>
          <w:rFonts w:ascii="Verdana" w:eastAsia="Calibri" w:hAnsi="Verdana"/>
          <w:sz w:val="16"/>
          <w:szCs w:val="16"/>
        </w:rPr>
        <w:t>.</w:t>
      </w:r>
    </w:p>
    <w:p w14:paraId="44E656C4" w14:textId="77777777" w:rsidR="0047586B" w:rsidRPr="00AE6466"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AE6466">
        <w:rPr>
          <w:rFonts w:ascii="Verdana" w:hAnsi="Verdana" w:cstheme="minorHAnsi"/>
          <w:bCs/>
          <w:sz w:val="16"/>
          <w:szCs w:val="16"/>
          <w:u w:val="single"/>
        </w:rPr>
        <w:t xml:space="preserve">Forma de acreditación: </w:t>
      </w:r>
    </w:p>
    <w:p w14:paraId="539B63EF" w14:textId="77777777" w:rsidR="0047586B" w:rsidRPr="004F504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eastAsia="Calibri" w:hAnsi="Verdana"/>
          <w:sz w:val="16"/>
          <w:szCs w:val="16"/>
          <w:u w:val="single"/>
        </w:rPr>
      </w:pPr>
      <w:r w:rsidRPr="004F5041">
        <w:rPr>
          <w:rFonts w:ascii="Verdana" w:eastAsia="Calibri" w:hAnsi="Verdana"/>
          <w:sz w:val="16"/>
          <w:szCs w:val="16"/>
        </w:rPr>
        <w:lastRenderedPageBreak/>
        <w:t xml:space="preserve">Títulos </w:t>
      </w:r>
      <w:r w:rsidRPr="00276969">
        <w:rPr>
          <w:rFonts w:ascii="Verdana" w:eastAsia="Calibri" w:hAnsi="Verdana"/>
          <w:sz w:val="16"/>
          <w:szCs w:val="16"/>
        </w:rPr>
        <w:t>académicos o la certificación académica</w:t>
      </w:r>
      <w:r w:rsidRPr="004F5041">
        <w:rPr>
          <w:rFonts w:ascii="Verdana" w:eastAsia="Calibri" w:hAnsi="Verdana"/>
          <w:sz w:val="16"/>
          <w:szCs w:val="16"/>
        </w:rPr>
        <w:t xml:space="preserve"> de haber realizado todos los estudios necesarios para su obtención</w:t>
      </w:r>
    </w:p>
    <w:p w14:paraId="0B55B3A6" w14:textId="77777777" w:rsidR="0047586B" w:rsidRPr="003B6519"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rPr>
      </w:pPr>
      <w:r w:rsidRPr="00F77C31">
        <w:rPr>
          <w:rFonts w:ascii="Verdana" w:hAnsi="Verdana" w:cstheme="minorHAnsi"/>
          <w:bCs/>
          <w:sz w:val="16"/>
          <w:szCs w:val="16"/>
          <w:lang w:val="es-ES"/>
        </w:rPr>
        <w:t xml:space="preserve">Expediente académico de la titulación exigida. Se valorará teniendo en cuenta su relación con las funciones y tareas a desempeñar, especialmente las relacionadas con la especialidad de </w:t>
      </w:r>
      <w:r>
        <w:rPr>
          <w:rFonts w:ascii="Verdana" w:hAnsi="Verdana" w:cstheme="minorHAnsi"/>
          <w:bCs/>
          <w:sz w:val="16"/>
          <w:szCs w:val="16"/>
          <w:lang w:val="es-ES"/>
        </w:rPr>
        <w:fldChar w:fldCharType="begin">
          <w:ffData>
            <w:name w:val="Texto385"/>
            <w:enabled/>
            <w:calcOnExit w:val="0"/>
            <w:textInput/>
          </w:ffData>
        </w:fldChar>
      </w:r>
      <w:r>
        <w:rPr>
          <w:rFonts w:ascii="Verdana" w:hAnsi="Verdana" w:cstheme="minorHAnsi"/>
          <w:bCs/>
          <w:sz w:val="16"/>
          <w:szCs w:val="16"/>
          <w:lang w:val="es-ES"/>
        </w:rPr>
        <w:instrText xml:space="preserve"> FORMTEXT </w:instrText>
      </w:r>
      <w:r>
        <w:rPr>
          <w:rFonts w:ascii="Verdana" w:hAnsi="Verdana" w:cstheme="minorHAnsi"/>
          <w:bCs/>
          <w:sz w:val="16"/>
          <w:szCs w:val="16"/>
          <w:lang w:val="es-ES"/>
        </w:rPr>
      </w:r>
      <w:r>
        <w:rPr>
          <w:rFonts w:ascii="Verdana" w:hAnsi="Verdana" w:cstheme="minorHAnsi"/>
          <w:bCs/>
          <w:sz w:val="16"/>
          <w:szCs w:val="16"/>
          <w:lang w:val="es-ES"/>
        </w:rPr>
        <w:fldChar w:fldCharType="separate"/>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sz w:val="16"/>
          <w:szCs w:val="16"/>
          <w:lang w:val="es-ES"/>
        </w:rPr>
        <w:fldChar w:fldCharType="end"/>
      </w:r>
      <w:r w:rsidRPr="00F77C31">
        <w:rPr>
          <w:rFonts w:ascii="Verdana" w:hAnsi="Verdana" w:cstheme="minorHAnsi"/>
          <w:bCs/>
          <w:sz w:val="16"/>
          <w:szCs w:val="16"/>
          <w:lang w:val="es-ES"/>
        </w:rPr>
        <w:t>.</w:t>
      </w:r>
    </w:p>
    <w:p w14:paraId="71D9A964"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 y el número de créditos cursados y superados.</w:t>
      </w:r>
    </w:p>
    <w:p w14:paraId="4644431C"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 xml:space="preserve">La relación del proyecto fin de </w:t>
      </w:r>
      <w:r>
        <w:rPr>
          <w:rFonts w:ascii="Verdana" w:hAnsi="Verdana" w:cstheme="minorHAnsi"/>
          <w:bCs/>
          <w:sz w:val="16"/>
          <w:szCs w:val="16"/>
        </w:rPr>
        <w:t>grado</w:t>
      </w:r>
      <w:r w:rsidRPr="00F77C31">
        <w:rPr>
          <w:rFonts w:ascii="Verdana" w:hAnsi="Verdana" w:cstheme="minorHAnsi"/>
          <w:bCs/>
          <w:sz w:val="16"/>
          <w:szCs w:val="16"/>
        </w:rPr>
        <w:t xml:space="preserve"> con las funciones a desempeñar.</w:t>
      </w:r>
    </w:p>
    <w:p w14:paraId="43CF64A9"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065578EC"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180C9AD4" w14:textId="77777777" w:rsidR="0047586B"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bookmarkStart w:id="13" w:name="_Hlk181081838"/>
      <w:r w:rsidRPr="00F77C31">
        <w:rPr>
          <w:rFonts w:ascii="Verdana" w:hAnsi="Verdana" w:cstheme="minorHAnsi"/>
          <w:bCs/>
          <w:sz w:val="16"/>
          <w:szCs w:val="16"/>
        </w:rPr>
        <w:t>Otras titulaciones distintas de la exigida, relacionadas con las funciones a desempeñar.</w:t>
      </w:r>
    </w:p>
    <w:p w14:paraId="369C671F" w14:textId="77777777" w:rsidR="0047586B" w:rsidRPr="00637634" w:rsidRDefault="0047586B" w:rsidP="0047586B">
      <w:pPr>
        <w:keepLines/>
        <w:spacing w:before="60" w:line="280" w:lineRule="exact"/>
        <w:ind w:firstLine="284"/>
        <w:jc w:val="both"/>
        <w:rPr>
          <w:rFonts w:ascii="Verdana" w:hAnsi="Verdana"/>
          <w:bCs/>
          <w:sz w:val="16"/>
          <w:szCs w:val="16"/>
          <w:u w:val="single"/>
        </w:rPr>
      </w:pPr>
      <w:r w:rsidRPr="00637634">
        <w:rPr>
          <w:rFonts w:ascii="Verdana" w:hAnsi="Verdana"/>
          <w:bCs/>
          <w:sz w:val="16"/>
          <w:szCs w:val="16"/>
          <w:u w:val="single"/>
        </w:rPr>
        <w:t>Puntuación máxima:</w:t>
      </w:r>
      <w:r w:rsidRPr="00637634">
        <w:rPr>
          <w:rFonts w:ascii="Verdana" w:hAnsi="Verdana"/>
          <w:bCs/>
          <w:sz w:val="16"/>
          <w:szCs w:val="16"/>
        </w:rPr>
        <w:t xml:space="preserve"> </w:t>
      </w:r>
      <w:r>
        <w:rPr>
          <w:rFonts w:ascii="Verdana" w:hAnsi="Verdana"/>
          <w:bCs/>
          <w:sz w:val="16"/>
          <w:szCs w:val="16"/>
        </w:rPr>
        <w:t>15</w:t>
      </w:r>
      <w:r w:rsidRPr="00637634">
        <w:rPr>
          <w:rFonts w:ascii="Verdana" w:hAnsi="Verdana"/>
          <w:bCs/>
          <w:sz w:val="16"/>
          <w:szCs w:val="16"/>
        </w:rPr>
        <w:t xml:space="preserve"> puntos</w:t>
      </w:r>
    </w:p>
    <w:p w14:paraId="292CDB44" w14:textId="77777777" w:rsidR="0047586B" w:rsidRPr="00637634" w:rsidRDefault="0047586B" w:rsidP="0047586B">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637634">
        <w:rPr>
          <w:rFonts w:ascii="Verdana" w:hAnsi="Verdana"/>
          <w:bCs/>
          <w:sz w:val="16"/>
          <w:szCs w:val="16"/>
          <w:u w:val="single"/>
        </w:rPr>
        <w:t>Forma de acreditación</w:t>
      </w:r>
      <w:r w:rsidRPr="00637634">
        <w:rPr>
          <w:rFonts w:ascii="Verdana" w:hAnsi="Verdana"/>
          <w:bCs/>
          <w:sz w:val="16"/>
          <w:szCs w:val="16"/>
        </w:rPr>
        <w:t xml:space="preserve">: </w:t>
      </w:r>
      <w:r w:rsidRPr="00637634">
        <w:rPr>
          <w:rFonts w:ascii="Verdana" w:hAnsi="Verdana" w:cstheme="minorHAnsi"/>
          <w:sz w:val="16"/>
          <w:szCs w:val="16"/>
        </w:rPr>
        <w:t>Título y certificación académica de las calificaciones obtenidas. Descripción resumida del proyecto fin de grado o equivalente. Informe de vida laboral, contratos y becas</w:t>
      </w:r>
      <w:r w:rsidRPr="00637634">
        <w:rPr>
          <w:rFonts w:ascii="Verdana" w:hAnsi="Verdana"/>
          <w:bCs/>
          <w:sz w:val="16"/>
          <w:szCs w:val="16"/>
        </w:rPr>
        <w:t xml:space="preserve"> </w:t>
      </w:r>
    </w:p>
    <w:bookmarkEnd w:id="13"/>
    <w:p w14:paraId="38E492B9" w14:textId="77777777" w:rsidR="0047586B"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33DDA6F0" w14:textId="77777777" w:rsidR="0047586B" w:rsidRPr="00F77C31" w:rsidRDefault="0047586B" w:rsidP="0047586B">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9A5267">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595A15F5" w14:textId="77777777" w:rsidR="0047586B" w:rsidRPr="00F77C31"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700950DC"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3070079A"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w:t>
      </w:r>
      <w:r>
        <w:rPr>
          <w:rFonts w:ascii="Verdana" w:hAnsi="Verdana" w:cstheme="minorHAnsi"/>
          <w:bCs/>
          <w:sz w:val="16"/>
          <w:szCs w:val="16"/>
        </w:rPr>
        <w:t>0</w:t>
      </w:r>
      <w:r w:rsidRPr="00F77C31">
        <w:rPr>
          <w:rFonts w:ascii="Verdana" w:hAnsi="Verdana" w:cstheme="minorHAnsi"/>
          <w:bCs/>
          <w:sz w:val="16"/>
          <w:szCs w:val="16"/>
        </w:rPr>
        <w:t xml:space="preserve"> puntos con duración igual o mayor a 30 h. y menor de 40 h.</w:t>
      </w:r>
    </w:p>
    <w:p w14:paraId="54E06633"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3FBDA8C4"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w:t>
      </w:r>
      <w:r>
        <w:rPr>
          <w:rFonts w:ascii="Verdana" w:hAnsi="Verdana" w:cstheme="minorHAnsi"/>
          <w:bCs/>
          <w:sz w:val="16"/>
          <w:szCs w:val="16"/>
        </w:rPr>
        <w:t>,00</w:t>
      </w:r>
      <w:r w:rsidRPr="00F77C31">
        <w:rPr>
          <w:rFonts w:ascii="Verdana" w:hAnsi="Verdana" w:cstheme="minorHAnsi"/>
          <w:bCs/>
          <w:sz w:val="16"/>
          <w:szCs w:val="16"/>
        </w:rPr>
        <w:t xml:space="preserve"> punto por cursos con duración igual o superior a 100 h.</w:t>
      </w:r>
    </w:p>
    <w:p w14:paraId="6A0032CE" w14:textId="77777777" w:rsidR="0047586B" w:rsidRPr="00F77C31" w:rsidRDefault="0047586B" w:rsidP="0047586B">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p w14:paraId="24A9ED3E" w14:textId="77777777" w:rsidR="0047586B" w:rsidRPr="00F77C31" w:rsidRDefault="0047586B" w:rsidP="0047586B">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10</w:t>
      </w:r>
      <w:r w:rsidRPr="00F77C31">
        <w:rPr>
          <w:rFonts w:ascii="Verdana" w:hAnsi="Verdana" w:cstheme="minorHAnsi"/>
          <w:bCs/>
          <w:sz w:val="16"/>
          <w:szCs w:val="16"/>
        </w:rPr>
        <w:t xml:space="preserve"> puntos</w:t>
      </w:r>
    </w:p>
    <w:p w14:paraId="25FF2649" w14:textId="77777777" w:rsidR="0047586B"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486C924A" w14:textId="77777777" w:rsidR="0047586B"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bookmarkStart w:id="14" w:name="_Hlk181275570"/>
      <w:r>
        <w:rPr>
          <w:rFonts w:ascii="Verdana" w:hAnsi="Verdana" w:cstheme="minorHAnsi"/>
          <w:bCs/>
          <w:sz w:val="16"/>
          <w:szCs w:val="16"/>
        </w:rPr>
        <w:t>T</w:t>
      </w:r>
      <w:r w:rsidRPr="00F77C31">
        <w:rPr>
          <w:rFonts w:ascii="Verdana" w:hAnsi="Verdana" w:cstheme="minorHAnsi"/>
          <w:bCs/>
          <w:sz w:val="16"/>
          <w:szCs w:val="16"/>
        </w:rPr>
        <w:t>ítulos, diplomas o certificados incluyendo el programa y/o descripción del contenido de los mismos.</w:t>
      </w:r>
    </w:p>
    <w:p w14:paraId="0834FD93"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9A5267">
        <w:rPr>
          <w:rFonts w:ascii="Verdana" w:hAnsi="Verdana" w:cstheme="minorHAnsi"/>
          <w:bCs/>
          <w:sz w:val="16"/>
          <w:szCs w:val="16"/>
        </w:rPr>
        <w:t>En ningún caso podrán admitirse como válidos títulos o certificados en los que no conste el número de horas lectivas de cada acción formativa</w:t>
      </w:r>
    </w:p>
    <w:bookmarkEnd w:id="14"/>
    <w:p w14:paraId="73F097F6" w14:textId="77777777" w:rsidR="0047586B" w:rsidRPr="00F77C31" w:rsidRDefault="0047586B" w:rsidP="00B25EE9">
      <w:pPr>
        <w:pStyle w:val="ParrafoNormal"/>
        <w:numPr>
          <w:ilvl w:val="0"/>
          <w:numId w:val="19"/>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de idiomas, fundamentalmente el idioma inglés. </w:t>
      </w:r>
    </w:p>
    <w:p w14:paraId="7002B4F8" w14:textId="029A5661" w:rsidR="0047586B" w:rsidRDefault="0047586B" w:rsidP="005F0780">
      <w:pPr>
        <w:pStyle w:val="ParrafoNormal"/>
        <w:tabs>
          <w:tab w:val="left" w:pos="284"/>
          <w:tab w:val="left" w:pos="567"/>
          <w:tab w:val="left" w:pos="851"/>
          <w:tab w:val="left" w:pos="1134"/>
          <w:tab w:val="left" w:pos="1418"/>
        </w:tabs>
        <w:spacing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 xml:space="preserve">5 </w:t>
      </w:r>
      <w:r w:rsidRPr="00F77C31">
        <w:rPr>
          <w:rFonts w:ascii="Verdana" w:hAnsi="Verdana" w:cstheme="minorHAnsi"/>
          <w:bCs/>
          <w:sz w:val="16"/>
          <w:szCs w:val="16"/>
        </w:rPr>
        <w:t>puntos.</w:t>
      </w:r>
      <w:r w:rsidRPr="00F77C31">
        <w:rPr>
          <w:rFonts w:ascii="Verdana" w:hAnsi="Verdana" w:cstheme="minorHAnsi"/>
          <w:bCs/>
          <w:sz w:val="16"/>
          <w:szCs w:val="16"/>
          <w:u w:val="single"/>
        </w:rPr>
        <w:t xml:space="preserve"> </w:t>
      </w:r>
    </w:p>
    <w:p w14:paraId="26FF4061" w14:textId="77777777" w:rsidR="0071691C" w:rsidRPr="000239B4" w:rsidRDefault="0071691C" w:rsidP="005F0780">
      <w:pPr>
        <w:keepLines/>
        <w:tabs>
          <w:tab w:val="left" w:pos="284"/>
          <w:tab w:val="left" w:pos="567"/>
          <w:tab w:val="left" w:pos="851"/>
          <w:tab w:val="left" w:pos="1134"/>
          <w:tab w:val="left" w:pos="1418"/>
        </w:tabs>
        <w:spacing w:before="120" w:after="120" w:line="280" w:lineRule="exact"/>
        <w:ind w:left="284"/>
        <w:jc w:val="both"/>
        <w:rPr>
          <w:rFonts w:ascii="Verdana" w:hAnsi="Verdana"/>
          <w:bCs/>
          <w:sz w:val="16"/>
          <w:szCs w:val="16"/>
          <w:u w:val="single"/>
        </w:rPr>
      </w:pPr>
      <w:bookmarkStart w:id="15" w:name="_Hlk193715452"/>
      <w:r>
        <w:rPr>
          <w:rFonts w:ascii="Verdana" w:hAnsi="Verdana"/>
          <w:bCs/>
          <w:sz w:val="16"/>
          <w:szCs w:val="16"/>
          <w:u w:val="single"/>
        </w:rPr>
        <w:t>Forma de puntuación:</w:t>
      </w:r>
    </w:p>
    <w:p w14:paraId="29558F4C"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bookmarkStart w:id="16" w:name="_Hlk193714928"/>
      <w:r w:rsidRPr="003C19AC">
        <w:rPr>
          <w:rFonts w:ascii="Verdana" w:eastAsia="Calibri" w:hAnsi="Verdana"/>
          <w:sz w:val="16"/>
          <w:szCs w:val="16"/>
        </w:rPr>
        <w:t>B1</w:t>
      </w:r>
      <w:r w:rsidRPr="003C19AC">
        <w:rPr>
          <w:rFonts w:ascii="Verdana" w:eastAsia="Calibri" w:hAnsi="Verdana"/>
          <w:sz w:val="16"/>
          <w:szCs w:val="16"/>
        </w:rPr>
        <w:tab/>
        <w:t>2 puntos.</w:t>
      </w:r>
    </w:p>
    <w:p w14:paraId="52672A14"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 xml:space="preserve">B2 </w:t>
      </w:r>
      <w:r w:rsidRPr="003C19AC">
        <w:rPr>
          <w:rFonts w:ascii="Verdana" w:eastAsia="Calibri" w:hAnsi="Verdana"/>
          <w:sz w:val="16"/>
          <w:szCs w:val="16"/>
        </w:rPr>
        <w:tab/>
        <w:t>3 puntos.</w:t>
      </w:r>
    </w:p>
    <w:p w14:paraId="5AC62871"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C1</w:t>
      </w:r>
      <w:r w:rsidRPr="003C19AC">
        <w:rPr>
          <w:rFonts w:ascii="Verdana" w:eastAsia="Calibri" w:hAnsi="Verdana"/>
          <w:sz w:val="16"/>
          <w:szCs w:val="16"/>
        </w:rPr>
        <w:tab/>
        <w:t>4 puntos.</w:t>
      </w:r>
    </w:p>
    <w:p w14:paraId="7F0A5575"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rFonts w:ascii="Verdana" w:eastAsia="Calibri" w:hAnsi="Verdana"/>
          <w:sz w:val="16"/>
          <w:szCs w:val="16"/>
        </w:rPr>
      </w:pPr>
      <w:r w:rsidRPr="003C19AC">
        <w:rPr>
          <w:rFonts w:ascii="Verdana" w:eastAsia="Calibri" w:hAnsi="Verdana"/>
          <w:sz w:val="16"/>
          <w:szCs w:val="16"/>
        </w:rPr>
        <w:t>C2</w:t>
      </w:r>
      <w:r w:rsidRPr="003C19AC">
        <w:rPr>
          <w:rFonts w:ascii="Verdana" w:eastAsia="Calibri" w:hAnsi="Verdana"/>
          <w:sz w:val="16"/>
          <w:szCs w:val="16"/>
        </w:rPr>
        <w:tab/>
        <w:t>5 puntos.</w:t>
      </w:r>
    </w:p>
    <w:bookmarkEnd w:id="16"/>
    <w:p w14:paraId="4A7D649C"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75F083DA" w14:textId="68E9B153" w:rsidR="0071691C" w:rsidRPr="0071691C"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bookmarkStart w:id="17" w:name="_Hlk193714944"/>
      <w:r w:rsidRPr="008C2E32">
        <w:rPr>
          <w:rFonts w:ascii="Verdana" w:hAnsi="Verdana"/>
          <w:bCs/>
          <w:sz w:val="16"/>
          <w:szCs w:val="16"/>
        </w:rPr>
        <w:lastRenderedPageBreak/>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1</w:t>
      </w:r>
      <w:r w:rsidRPr="008C2E32">
        <w:rPr>
          <w:rFonts w:ascii="Verdana" w:hAnsi="Verdana"/>
          <w:bCs/>
          <w:sz w:val="16"/>
          <w:szCs w:val="16"/>
        </w:rPr>
        <w:t xml:space="preserve">,00 punto por cada estancia y un máximo acumulado de </w:t>
      </w:r>
      <w:r>
        <w:rPr>
          <w:rFonts w:ascii="Verdana" w:hAnsi="Verdana"/>
          <w:bCs/>
          <w:sz w:val="16"/>
          <w:szCs w:val="16"/>
        </w:rPr>
        <w:t>2</w:t>
      </w:r>
      <w:r w:rsidRPr="008C2E32">
        <w:rPr>
          <w:rFonts w:ascii="Verdana" w:hAnsi="Verdana"/>
          <w:bCs/>
          <w:sz w:val="16"/>
          <w:szCs w:val="16"/>
        </w:rPr>
        <w:t>,0 puntos.</w:t>
      </w:r>
      <w:bookmarkEnd w:id="15"/>
      <w:bookmarkEnd w:id="17"/>
    </w:p>
    <w:p w14:paraId="2BF846B4" w14:textId="6008404F" w:rsidR="0047586B" w:rsidRDefault="0047586B" w:rsidP="005C6181">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6EBD267A" w14:textId="77777777" w:rsidR="0047586B" w:rsidRDefault="0047586B" w:rsidP="0047586B">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697A1446"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B68A84F"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490DA13C"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 xml:space="preserve">minutos </w:t>
      </w:r>
      <w:commentRangeStart w:id="18"/>
      <w:r w:rsidRPr="00791D32">
        <w:rPr>
          <w:rFonts w:ascii="Verdana" w:hAnsi="Verdana" w:cstheme="minorHAnsi"/>
          <w:bCs/>
          <w:sz w:val="16"/>
          <w:szCs w:val="16"/>
        </w:rPr>
        <w:t>y se realizará utilizando de forma indistinta tanto el inglés como el castellano</w:t>
      </w:r>
      <w:commentRangeEnd w:id="18"/>
      <w:r>
        <w:rPr>
          <w:rStyle w:val="Refdecomentario"/>
          <w:lang w:val="es-ES"/>
        </w:rPr>
        <w:commentReference w:id="18"/>
      </w:r>
      <w:r w:rsidRPr="00791D32">
        <w:rPr>
          <w:rFonts w:ascii="Verdana" w:hAnsi="Verdana" w:cstheme="minorHAnsi"/>
          <w:bCs/>
          <w:sz w:val="16"/>
          <w:szCs w:val="16"/>
        </w:rPr>
        <w:t>. Se valorarán los siguientes aspectos:</w:t>
      </w:r>
    </w:p>
    <w:p w14:paraId="2AEF6007"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3C43AF3B"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0BA6373D"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02A1D99C"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1625DCDD" w14:textId="77777777" w:rsidR="0047586B" w:rsidRPr="00922010" w:rsidRDefault="0047586B" w:rsidP="0047586B">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4596BDB0" w14:textId="77777777" w:rsidR="0047586B" w:rsidRPr="00467216" w:rsidRDefault="0047586B" w:rsidP="0047586B">
      <w:pPr>
        <w:widowControl w:val="0"/>
        <w:autoSpaceDE w:val="0"/>
        <w:autoSpaceDN w:val="0"/>
        <w:adjustRightInd w:val="0"/>
        <w:spacing w:before="240" w:line="24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42F7EAA5"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En el marco del III Plan de Igualdad, si se produce un empate de puntuación entre varios aspirantes de distinto sexo</w:t>
      </w:r>
      <w:r>
        <w:rPr>
          <w:rFonts w:ascii="Verdana" w:eastAsia="Calibri" w:hAnsi="Verdana" w:cstheme="minorHAnsi"/>
          <w:b/>
          <w:i/>
          <w:sz w:val="16"/>
          <w:szCs w:val="16"/>
        </w:rPr>
        <w:t>,</w:t>
      </w:r>
      <w:r w:rsidRPr="00467216">
        <w:rPr>
          <w:rFonts w:ascii="Verdana" w:eastAsia="Calibri" w:hAnsi="Verdana" w:cstheme="minorHAnsi"/>
          <w:b/>
          <w:i/>
          <w:sz w:val="16"/>
          <w:szCs w:val="16"/>
        </w:rPr>
        <w:t xml:space="preserve"> los criterios aplicables de desempate quedan sujetos al siguiente orden de prelación:</w:t>
      </w:r>
    </w:p>
    <w:p w14:paraId="3BF19063"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3D3CF4A4" w14:textId="77777777" w:rsidR="0047586B"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 xml:space="preserve">Si el empate afecta a personas del mismo sexo o si la distribución es equilibrada el siguiente criterio será la puntuación de los méritos </w:t>
      </w:r>
      <w:r>
        <w:rPr>
          <w:rFonts w:ascii="Verdana" w:eastAsia="Calibri" w:hAnsi="Verdana" w:cstheme="minorHAnsi"/>
          <w:b/>
          <w:i/>
          <w:sz w:val="16"/>
          <w:szCs w:val="16"/>
        </w:rPr>
        <w:t>profesionales.</w:t>
      </w:r>
    </w:p>
    <w:p w14:paraId="668206C6" w14:textId="698397F8" w:rsidR="00E50EB5"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con los criterios anteriores subsiste el empate procederá resolverlo con la puntuación de los méritos formativos atendiendo al orden establecido en el punto 2.</w:t>
      </w:r>
    </w:p>
    <w:p w14:paraId="5D542BF1" w14:textId="095BC024" w:rsidR="00E50EB5" w:rsidRDefault="00E50EB5">
      <w:pPr>
        <w:rPr>
          <w:rFonts w:ascii="Verdana" w:eastAsia="Calibri" w:hAnsi="Verdana" w:cstheme="minorHAnsi"/>
          <w:b/>
          <w:i/>
          <w:sz w:val="16"/>
          <w:szCs w:val="16"/>
        </w:rPr>
      </w:pPr>
      <w:r>
        <w:rPr>
          <w:rFonts w:ascii="Verdana" w:eastAsia="Calibri" w:hAnsi="Verdana" w:cstheme="minorHAnsi"/>
          <w:b/>
          <w:i/>
          <w:sz w:val="16"/>
          <w:szCs w:val="16"/>
        </w:rPr>
        <w:br w:type="page"/>
      </w:r>
    </w:p>
    <w:p w14:paraId="50F25ACE" w14:textId="77777777" w:rsidR="00E50EB5" w:rsidRP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bookmarkStart w:id="19" w:name="_Hlk194320420"/>
      <w:r>
        <w:rPr>
          <w:rFonts w:ascii="Verdana" w:hAnsi="Verdana"/>
          <w:b/>
          <w:sz w:val="16"/>
          <w:szCs w:val="16"/>
        </w:rPr>
        <w:lastRenderedPageBreak/>
        <w:t>ANEXO II.-</w:t>
      </w:r>
    </w:p>
    <w:p w14:paraId="7C926354" w14:textId="77777777" w:rsidR="00E50EB5" w:rsidRPr="00D8432C" w:rsidRDefault="00E50EB5" w:rsidP="00E50EB5">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center"/>
        <w:rPr>
          <w:rFonts w:ascii="Verdana" w:hAnsi="Verdana" w:cs="Arial"/>
          <w:b/>
          <w:sz w:val="18"/>
          <w:szCs w:val="18"/>
          <w:lang w:val="es-ES"/>
        </w:rPr>
      </w:pPr>
      <w:r w:rsidRPr="00D8432C">
        <w:rPr>
          <w:rFonts w:ascii="Verdana" w:hAnsi="Verdana" w:cs="Arial"/>
          <w:b/>
          <w:sz w:val="18"/>
          <w:szCs w:val="18"/>
          <w:lang w:val="es-ES"/>
        </w:rPr>
        <w:t>CARACTERÍSTICAS DE LA PLAZA CONVOCADA</w:t>
      </w:r>
    </w:p>
    <w:tbl>
      <w:tblPr>
        <w:tblW w:w="10141" w:type="dxa"/>
        <w:tblLook w:val="04A0" w:firstRow="1" w:lastRow="0" w:firstColumn="1" w:lastColumn="0" w:noHBand="0" w:noVBand="1"/>
      </w:tblPr>
      <w:tblGrid>
        <w:gridCol w:w="1379"/>
        <w:gridCol w:w="2808"/>
        <w:gridCol w:w="5954"/>
      </w:tblGrid>
      <w:tr w:rsidR="00E50EB5" w:rsidRPr="005E36E3" w14:paraId="6DC0C51B" w14:textId="77777777" w:rsidTr="00C12AB9">
        <w:trPr>
          <w:trHeight w:val="79"/>
        </w:trPr>
        <w:tc>
          <w:tcPr>
            <w:tcW w:w="4187" w:type="dxa"/>
            <w:gridSpan w:val="2"/>
            <w:shd w:val="clear" w:color="auto" w:fill="auto"/>
          </w:tcPr>
          <w:bookmarkEnd w:id="19"/>
          <w:p w14:paraId="16F98D32"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proofErr w:type="spellStart"/>
            <w:r w:rsidRPr="00FB7A78">
              <w:rPr>
                <w:rFonts w:ascii="Verdana" w:hAnsi="Verdana" w:cs="Arial"/>
                <w:b/>
                <w:sz w:val="16"/>
                <w:szCs w:val="16"/>
                <w:u w:val="single"/>
              </w:rPr>
              <w:t>Categ</w:t>
            </w:r>
            <w:proofErr w:type="spellEnd"/>
            <w:r w:rsidRPr="00FB7A78">
              <w:rPr>
                <w:rFonts w:ascii="Verdana" w:hAnsi="Verdana" w:cs="Arial"/>
                <w:b/>
                <w:sz w:val="16"/>
                <w:szCs w:val="16"/>
                <w:u w:val="single"/>
              </w:rPr>
              <w:t>. Profesional</w:t>
            </w:r>
            <w:r w:rsidRPr="00FB7A78">
              <w:rPr>
                <w:rFonts w:ascii="Verdana" w:hAnsi="Verdana" w:cs="Arial"/>
                <w:b/>
                <w:sz w:val="16"/>
                <w:szCs w:val="16"/>
              </w:rPr>
              <w:t>:</w:t>
            </w:r>
            <w:r w:rsidRPr="00FB7A78">
              <w:rPr>
                <w:rFonts w:ascii="Verdana" w:hAnsi="Verdana" w:cs="Arial"/>
                <w:sz w:val="16"/>
                <w:szCs w:val="16"/>
              </w:rPr>
              <w:t xml:space="preserve"> </w:t>
            </w:r>
            <w:r>
              <w:rPr>
                <w:rFonts w:ascii="Verdana" w:hAnsi="Verdana" w:cs="Arial"/>
                <w:sz w:val="16"/>
                <w:szCs w:val="16"/>
              </w:rPr>
              <w:fldChar w:fldCharType="begin">
                <w:ffData>
                  <w:name w:val="Texto281"/>
                  <w:enabled/>
                  <w:calcOnExit w:val="0"/>
                  <w:textInput/>
                </w:ffData>
              </w:fldChar>
            </w:r>
            <w:bookmarkStart w:id="20" w:name="Texto281"/>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0"/>
          </w:p>
        </w:tc>
        <w:tc>
          <w:tcPr>
            <w:tcW w:w="5954" w:type="dxa"/>
            <w:shd w:val="clear" w:color="auto" w:fill="auto"/>
          </w:tcPr>
          <w:p w14:paraId="7EAA7E6B" w14:textId="77777777" w:rsidR="00E50EB5" w:rsidRPr="00FB7A78" w:rsidRDefault="00E50EB5" w:rsidP="00C12AB9">
            <w:pPr>
              <w:spacing w:before="120" w:after="120" w:line="240" w:lineRule="exact"/>
              <w:rPr>
                <w:rFonts w:ascii="Verdana" w:hAnsi="Verdana" w:cs="Arial"/>
                <w:sz w:val="16"/>
                <w:szCs w:val="16"/>
              </w:rPr>
            </w:pPr>
            <w:r w:rsidRPr="00FB7A78">
              <w:rPr>
                <w:rFonts w:ascii="Verdana" w:hAnsi="Verdana" w:cs="Arial"/>
                <w:b/>
                <w:sz w:val="16"/>
                <w:szCs w:val="16"/>
                <w:u w:val="single"/>
              </w:rPr>
              <w:t>Grupo profesional:</w:t>
            </w:r>
            <w:r w:rsidRPr="00FB7A78">
              <w:rPr>
                <w:rFonts w:ascii="Verdana" w:hAnsi="Verdana" w:cs="Arial"/>
                <w:sz w:val="16"/>
                <w:szCs w:val="16"/>
              </w:rPr>
              <w:t xml:space="preserve"> </w:t>
            </w:r>
            <w:r>
              <w:rPr>
                <w:rFonts w:ascii="Verdana" w:hAnsi="Verdana" w:cs="Arial"/>
                <w:sz w:val="16"/>
                <w:szCs w:val="16"/>
              </w:rPr>
              <w:fldChar w:fldCharType="begin">
                <w:ffData>
                  <w:name w:val="Texto282"/>
                  <w:enabled/>
                  <w:calcOnExit w:val="0"/>
                  <w:textInput/>
                </w:ffData>
              </w:fldChar>
            </w:r>
            <w:bookmarkStart w:id="21" w:name="Texto282"/>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1"/>
          </w:p>
        </w:tc>
      </w:tr>
      <w:tr w:rsidR="00E50EB5" w:rsidRPr="005E36E3" w14:paraId="534B27A8" w14:textId="77777777" w:rsidTr="00C12AB9">
        <w:trPr>
          <w:trHeight w:val="53"/>
        </w:trPr>
        <w:tc>
          <w:tcPr>
            <w:tcW w:w="4187" w:type="dxa"/>
            <w:gridSpan w:val="2"/>
            <w:shd w:val="clear" w:color="auto" w:fill="auto"/>
          </w:tcPr>
          <w:p w14:paraId="17568EED"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sidRPr="00FB7A78">
              <w:rPr>
                <w:rFonts w:ascii="Verdana" w:hAnsi="Verdana" w:cs="Arial"/>
                <w:b/>
                <w:sz w:val="16"/>
                <w:szCs w:val="16"/>
                <w:u w:val="single"/>
              </w:rPr>
              <w:t>Convenio aplicable</w:t>
            </w:r>
            <w:r w:rsidRPr="00FB7A78">
              <w:rPr>
                <w:rFonts w:ascii="Verdana" w:hAnsi="Verdana" w:cs="Arial"/>
                <w:b/>
                <w:sz w:val="16"/>
                <w:szCs w:val="16"/>
              </w:rPr>
              <w:t>:</w:t>
            </w:r>
            <w:r w:rsidRPr="00FB7A78">
              <w:rPr>
                <w:rFonts w:ascii="Verdana" w:hAnsi="Verdana" w:cs="Arial"/>
                <w:sz w:val="16"/>
                <w:szCs w:val="16"/>
              </w:rPr>
              <w:t xml:space="preserve"> </w:t>
            </w:r>
            <w:r>
              <w:rPr>
                <w:rFonts w:ascii="Verdana" w:hAnsi="Verdana" w:cs="Arial"/>
                <w:sz w:val="16"/>
                <w:szCs w:val="16"/>
              </w:rPr>
              <w:fldChar w:fldCharType="begin">
                <w:ffData>
                  <w:name w:val="Texto280"/>
                  <w:enabled/>
                  <w:calcOnExit w:val="0"/>
                  <w:textInput/>
                </w:ffData>
              </w:fldChar>
            </w:r>
            <w:bookmarkStart w:id="22" w:name="Texto280"/>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2"/>
          </w:p>
        </w:tc>
        <w:tc>
          <w:tcPr>
            <w:tcW w:w="5954" w:type="dxa"/>
            <w:shd w:val="clear" w:color="auto" w:fill="auto"/>
          </w:tcPr>
          <w:p w14:paraId="6EB5E626" w14:textId="77777777" w:rsidR="00E50EB5" w:rsidRPr="00304EC6"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Pr>
                <w:rFonts w:ascii="Verdana" w:hAnsi="Verdana" w:cs="Arial"/>
                <w:b/>
                <w:sz w:val="16"/>
                <w:szCs w:val="16"/>
                <w:u w:val="single"/>
              </w:rPr>
              <w:t>Línea de investigación</w:t>
            </w:r>
            <w:r w:rsidRPr="00304EC6">
              <w:rPr>
                <w:rFonts w:ascii="Verdana" w:hAnsi="Verdana" w:cs="Arial"/>
                <w:b/>
                <w:sz w:val="16"/>
                <w:szCs w:val="16"/>
              </w:rPr>
              <w:t>:</w:t>
            </w:r>
            <w:r>
              <w:rPr>
                <w:rFonts w:ascii="Verdana" w:hAnsi="Verdana" w:cs="Arial"/>
                <w:b/>
                <w:sz w:val="16"/>
                <w:szCs w:val="16"/>
              </w:rPr>
              <w:t xml:space="preserve"> </w:t>
            </w:r>
            <w:r w:rsidRPr="00304EC6">
              <w:rPr>
                <w:rFonts w:ascii="Verdana" w:hAnsi="Verdana" w:cs="Arial"/>
                <w:sz w:val="16"/>
                <w:szCs w:val="16"/>
              </w:rPr>
              <w:fldChar w:fldCharType="begin">
                <w:ffData>
                  <w:name w:val="Texto283"/>
                  <w:enabled/>
                  <w:calcOnExit w:val="0"/>
                  <w:textInput/>
                </w:ffData>
              </w:fldChar>
            </w:r>
            <w:bookmarkStart w:id="23" w:name="Texto283"/>
            <w:r w:rsidRPr="00304EC6">
              <w:rPr>
                <w:rFonts w:ascii="Verdana" w:hAnsi="Verdana" w:cs="Arial"/>
                <w:sz w:val="16"/>
                <w:szCs w:val="16"/>
              </w:rPr>
              <w:instrText xml:space="preserve"> FORMTEXT </w:instrText>
            </w:r>
            <w:r w:rsidRPr="00304EC6">
              <w:rPr>
                <w:rFonts w:ascii="Verdana" w:hAnsi="Verdana" w:cs="Arial"/>
                <w:sz w:val="16"/>
                <w:szCs w:val="16"/>
              </w:rPr>
            </w:r>
            <w:r w:rsidRPr="00304EC6">
              <w:rPr>
                <w:rFonts w:ascii="Verdana" w:hAnsi="Verdana" w:cs="Arial"/>
                <w:sz w:val="16"/>
                <w:szCs w:val="16"/>
              </w:rPr>
              <w:fldChar w:fldCharType="separate"/>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sz w:val="16"/>
                <w:szCs w:val="16"/>
              </w:rPr>
              <w:fldChar w:fldCharType="end"/>
            </w:r>
            <w:bookmarkEnd w:id="23"/>
            <w:r w:rsidRPr="00304EC6">
              <w:rPr>
                <w:rFonts w:ascii="Verdana" w:hAnsi="Verdana" w:cs="Arial"/>
                <w:sz w:val="16"/>
                <w:szCs w:val="16"/>
              </w:rPr>
              <w:t xml:space="preserve"> </w:t>
            </w:r>
          </w:p>
        </w:tc>
      </w:tr>
      <w:tr w:rsidR="00E50EB5" w:rsidRPr="005E36E3" w14:paraId="46F80D85" w14:textId="77777777" w:rsidTr="00C12AB9">
        <w:trPr>
          <w:trHeight w:val="66"/>
        </w:trPr>
        <w:tc>
          <w:tcPr>
            <w:tcW w:w="4187" w:type="dxa"/>
            <w:gridSpan w:val="2"/>
            <w:shd w:val="clear" w:color="auto" w:fill="auto"/>
          </w:tcPr>
          <w:p w14:paraId="053D2895"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sidRPr="00FB7A78">
              <w:rPr>
                <w:rFonts w:ascii="Verdana" w:hAnsi="Verdana" w:cs="Arial"/>
                <w:b/>
                <w:sz w:val="16"/>
                <w:szCs w:val="16"/>
                <w:u w:val="single"/>
              </w:rPr>
              <w:t>Período de prueba:</w:t>
            </w:r>
            <w:r w:rsidRPr="00FB7A78">
              <w:rPr>
                <w:rFonts w:ascii="Verdana" w:hAnsi="Verdana" w:cs="Arial"/>
                <w:sz w:val="16"/>
                <w:szCs w:val="16"/>
                <w:u w:val="single"/>
              </w:rPr>
              <w:t xml:space="preserve"> </w:t>
            </w:r>
            <w:r>
              <w:rPr>
                <w:rFonts w:ascii="Verdana" w:hAnsi="Verdana" w:cs="Arial"/>
                <w:sz w:val="16"/>
                <w:szCs w:val="16"/>
              </w:rPr>
              <w:fldChar w:fldCharType="begin">
                <w:ffData>
                  <w:name w:val="Texto284"/>
                  <w:enabled/>
                  <w:calcOnExit w:val="0"/>
                  <w:textInput/>
                </w:ffData>
              </w:fldChar>
            </w:r>
            <w:bookmarkStart w:id="24" w:name="Texto28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4"/>
          </w:p>
        </w:tc>
        <w:tc>
          <w:tcPr>
            <w:tcW w:w="5954" w:type="dxa"/>
            <w:shd w:val="clear" w:color="auto" w:fill="auto"/>
          </w:tcPr>
          <w:p w14:paraId="164A99B9" w14:textId="77777777" w:rsidR="00E50EB5" w:rsidRPr="00795E3A"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b/>
                <w:sz w:val="16"/>
                <w:szCs w:val="16"/>
                <w:u w:val="single"/>
              </w:rPr>
            </w:pPr>
            <w:r w:rsidRPr="00795E3A">
              <w:rPr>
                <w:rFonts w:ascii="Verdana" w:hAnsi="Verdana" w:cs="Arial"/>
                <w:b/>
                <w:sz w:val="16"/>
                <w:szCs w:val="16"/>
                <w:u w:val="single"/>
              </w:rPr>
              <w:t>Proyecto:</w:t>
            </w:r>
          </w:p>
        </w:tc>
      </w:tr>
      <w:tr w:rsidR="00E50EB5" w:rsidRPr="005E36E3" w14:paraId="662003DE" w14:textId="77777777" w:rsidTr="00C12AB9">
        <w:trPr>
          <w:trHeight w:val="66"/>
        </w:trPr>
        <w:tc>
          <w:tcPr>
            <w:tcW w:w="4187" w:type="dxa"/>
            <w:gridSpan w:val="2"/>
            <w:shd w:val="clear" w:color="auto" w:fill="auto"/>
          </w:tcPr>
          <w:p w14:paraId="63D26D00" w14:textId="54D9A4B0" w:rsidR="00E50EB5" w:rsidRPr="00FB7A78" w:rsidRDefault="00E50EB5" w:rsidP="00B25EE9">
            <w:pPr>
              <w:widowControl w:val="0"/>
              <w:autoSpaceDE w:val="0"/>
              <w:autoSpaceDN w:val="0"/>
              <w:adjustRightInd w:val="0"/>
              <w:spacing w:before="120" w:after="120" w:line="240" w:lineRule="exact"/>
              <w:rPr>
                <w:rFonts w:ascii="Verdana" w:hAnsi="Verdana" w:cs="Arial"/>
                <w:sz w:val="16"/>
                <w:szCs w:val="16"/>
              </w:rPr>
            </w:pPr>
            <w:r w:rsidRPr="00FB7A78">
              <w:rPr>
                <w:rFonts w:ascii="Verdana" w:hAnsi="Verdana"/>
                <w:b/>
                <w:sz w:val="16"/>
                <w:szCs w:val="16"/>
                <w:u w:val="single"/>
              </w:rPr>
              <w:t>Área funcional:</w:t>
            </w:r>
            <w:r w:rsidRPr="00A171A8">
              <w:rPr>
                <w:rFonts w:ascii="Verdana" w:hAnsi="Verdana"/>
                <w:b/>
                <w:sz w:val="16"/>
                <w:szCs w:val="16"/>
              </w:rPr>
              <w:t xml:space="preserve"> </w:t>
            </w:r>
            <w:r>
              <w:rPr>
                <w:rFonts w:ascii="Verdana" w:hAnsi="Verdana" w:cs="Arial"/>
                <w:sz w:val="16"/>
                <w:szCs w:val="16"/>
              </w:rPr>
              <w:fldChar w:fldCharType="begin">
                <w:ffData>
                  <w:name w:val="Texto279"/>
                  <w:enabled/>
                  <w:calcOnExit w:val="0"/>
                  <w:textInput/>
                </w:ffData>
              </w:fldChar>
            </w:r>
            <w:bookmarkStart w:id="25" w:name="Texto279"/>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5"/>
          </w:p>
        </w:tc>
        <w:tc>
          <w:tcPr>
            <w:tcW w:w="5954" w:type="dxa"/>
            <w:shd w:val="clear" w:color="auto" w:fill="auto"/>
          </w:tcPr>
          <w:p w14:paraId="1AAC7C0F" w14:textId="77777777" w:rsidR="00E50EB5" w:rsidRPr="00FB7A78" w:rsidRDefault="00E50EB5" w:rsidP="00C12AB9">
            <w:pPr>
              <w:widowControl w:val="0"/>
              <w:autoSpaceDE w:val="0"/>
              <w:autoSpaceDN w:val="0"/>
              <w:adjustRightInd w:val="0"/>
              <w:spacing w:before="120" w:after="120" w:line="240" w:lineRule="exact"/>
              <w:rPr>
                <w:rFonts w:ascii="Verdana" w:hAnsi="Verdana" w:cs="Arial"/>
                <w:sz w:val="16"/>
                <w:szCs w:val="16"/>
              </w:rPr>
            </w:pPr>
            <w:r w:rsidRPr="00FB7A78">
              <w:rPr>
                <w:rFonts w:ascii="Verdana" w:hAnsi="Verdana" w:cs="Arial"/>
                <w:b/>
                <w:sz w:val="16"/>
                <w:szCs w:val="16"/>
                <w:u w:val="single"/>
              </w:rPr>
              <w:t>Número de contratos:</w:t>
            </w:r>
            <w:r w:rsidRPr="00FB7A78">
              <w:rPr>
                <w:rFonts w:ascii="Verdana" w:hAnsi="Verdana" w:cs="Arial"/>
                <w:sz w:val="16"/>
                <w:szCs w:val="16"/>
              </w:rPr>
              <w:t xml:space="preserve"> </w:t>
            </w:r>
            <w:r>
              <w:rPr>
                <w:rFonts w:ascii="Verdana" w:hAnsi="Verdana" w:cs="Arial"/>
                <w:sz w:val="16"/>
                <w:szCs w:val="16"/>
              </w:rPr>
              <w:fldChar w:fldCharType="begin">
                <w:ffData>
                  <w:name w:val="Texto285"/>
                  <w:enabled/>
                  <w:calcOnExit w:val="0"/>
                  <w:textInput/>
                </w:ffData>
              </w:fldChar>
            </w:r>
            <w:bookmarkStart w:id="26" w:name="Texto28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6"/>
          </w:p>
        </w:tc>
      </w:tr>
      <w:tr w:rsidR="00E50EB5" w:rsidRPr="005E36E3" w14:paraId="66FA0BAF" w14:textId="77777777" w:rsidTr="00C12AB9">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7541533B"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6622FABD" w14:textId="77777777" w:rsidR="00E50EB5" w:rsidRPr="00FB7A78" w:rsidRDefault="00E50EB5" w:rsidP="00C12AB9">
            <w:pPr>
              <w:tabs>
                <w:tab w:val="left" w:pos="0"/>
                <w:tab w:val="left" w:pos="57"/>
                <w:tab w:val="left" w:pos="284"/>
                <w:tab w:val="left" w:pos="567"/>
                <w:tab w:val="left" w:pos="851"/>
                <w:tab w:val="left" w:pos="1134"/>
                <w:tab w:val="left" w:pos="1418"/>
                <w:tab w:val="left" w:pos="1701"/>
                <w:tab w:val="left" w:pos="1985"/>
              </w:tabs>
              <w:spacing w:before="120" w:after="120" w:line="280" w:lineRule="exact"/>
              <w:rPr>
                <w:rFonts w:ascii="Verdana" w:hAnsi="Verdana" w:cs="Arial"/>
                <w:bCs/>
                <w:color w:val="000000"/>
                <w:sz w:val="16"/>
                <w:szCs w:val="16"/>
                <w:lang w:val="es-ES"/>
              </w:rPr>
            </w:pPr>
            <w:r w:rsidRPr="00FB7A78">
              <w:rPr>
                <w:rFonts w:ascii="Verdana" w:hAnsi="Verdana"/>
                <w:sz w:val="16"/>
                <w:szCs w:val="16"/>
              </w:rPr>
              <w:t>Consorcio Público Instituto de Astrofísica de Canarias</w:t>
            </w:r>
          </w:p>
        </w:tc>
      </w:tr>
      <w:tr w:rsidR="00E50EB5" w:rsidRPr="005E36E3" w14:paraId="5A5DCF57" w14:textId="77777777" w:rsidTr="00C12AB9">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19F2F6A"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72EAAC21" w14:textId="77777777" w:rsidR="00E50EB5" w:rsidRPr="00B0745B" w:rsidRDefault="00E50EB5" w:rsidP="00C12AB9">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2FDA57CA" w14:textId="77777777" w:rsidR="00E50EB5" w:rsidRDefault="00E50EB5" w:rsidP="00C12AB9">
            <w:pPr>
              <w:pStyle w:val="HTMLconformatoprevio"/>
              <w:numPr>
                <w:ilvl w:val="0"/>
                <w:numId w:val="15"/>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bookmarkStart w:id="27" w:name="Texto388"/>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27"/>
          </w:p>
          <w:p w14:paraId="6666A624" w14:textId="77777777" w:rsidR="00E50EB5" w:rsidRPr="00B0745B" w:rsidRDefault="00E50EB5" w:rsidP="00C12AB9">
            <w:pPr>
              <w:pStyle w:val="HTMLconformatoprevio"/>
              <w:numPr>
                <w:ilvl w:val="0"/>
                <w:numId w:val="15"/>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bookmarkStart w:id="28" w:name="Texto389"/>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28"/>
          </w:p>
          <w:p w14:paraId="0B00910B" w14:textId="77777777" w:rsidR="00E50EB5" w:rsidRPr="00B0745B" w:rsidRDefault="00E50EB5" w:rsidP="00C12AB9">
            <w:pPr>
              <w:pStyle w:val="HTMLconformatoprevio"/>
              <w:numPr>
                <w:ilvl w:val="0"/>
                <w:numId w:val="15"/>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bookmarkStart w:id="29" w:name="Texto390"/>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bookmarkEnd w:id="29"/>
          </w:p>
          <w:p w14:paraId="2FC8FDEE" w14:textId="77777777" w:rsidR="00E50EB5" w:rsidRPr="00B0745B" w:rsidRDefault="00E50EB5" w:rsidP="00C12AB9">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4CC2705F" w14:textId="77777777" w:rsidR="00E50EB5" w:rsidRPr="00FB7A78" w:rsidRDefault="00E50EB5" w:rsidP="00C12AB9">
            <w:pPr>
              <w:pStyle w:val="NormalWeb"/>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E50EB5" w:rsidRPr="005E36E3" w14:paraId="1CEC03B1" w14:textId="77777777" w:rsidTr="00C12AB9">
        <w:tblPrEx>
          <w:tblCellMar>
            <w:left w:w="70" w:type="dxa"/>
            <w:right w:w="70" w:type="dxa"/>
          </w:tblCellMar>
        </w:tblPrEx>
        <w:trPr>
          <w:trHeight w:val="570"/>
        </w:trPr>
        <w:tc>
          <w:tcPr>
            <w:tcW w:w="1379" w:type="dxa"/>
            <w:tcBorders>
              <w:top w:val="single" w:sz="8" w:space="0" w:color="auto"/>
              <w:left w:val="nil"/>
              <w:bottom w:val="single" w:sz="8" w:space="0" w:color="auto"/>
              <w:right w:val="single" w:sz="8" w:space="0" w:color="auto"/>
            </w:tcBorders>
            <w:shd w:val="clear" w:color="000000" w:fill="F2F2F2"/>
            <w:hideMark/>
          </w:tcPr>
          <w:p w14:paraId="5BE82CD9"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172960F4" w14:textId="77777777" w:rsidR="00684A19" w:rsidRPr="00332499" w:rsidRDefault="00684A19" w:rsidP="00684A19">
            <w:pPr>
              <w:pStyle w:val="HTMLconformatoprevio"/>
              <w:tabs>
                <w:tab w:val="left" w:pos="284"/>
              </w:tabs>
              <w:spacing w:line="280" w:lineRule="exact"/>
              <w:ind w:left="284" w:hanging="284"/>
              <w:jc w:val="both"/>
              <w:rPr>
                <w:rFonts w:ascii="Verdana" w:hAnsi="Verdana" w:cs="Arial"/>
                <w:sz w:val="16"/>
                <w:szCs w:val="16"/>
                <w:u w:val="single"/>
                <w:lang w:val="es-ES_tradnl"/>
              </w:rPr>
            </w:pPr>
            <w:r w:rsidRPr="00332499">
              <w:rPr>
                <w:rFonts w:ascii="Verdana" w:hAnsi="Verdana" w:cs="Arial"/>
                <w:sz w:val="16"/>
                <w:szCs w:val="16"/>
                <w:u w:val="single"/>
                <w:lang w:val="es-ES_tradnl"/>
              </w:rPr>
              <w:t>Funciones Específicas:</w:t>
            </w:r>
          </w:p>
          <w:p w14:paraId="297928EA" w14:textId="77777777" w:rsidR="00684A19" w:rsidRDefault="00684A19" w:rsidP="00684A19">
            <w:pPr>
              <w:pStyle w:val="HTMLconformatoprevio"/>
              <w:numPr>
                <w:ilvl w:val="0"/>
                <w:numId w:val="15"/>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28903541" w14:textId="77777777" w:rsidR="00E50EB5" w:rsidRPr="00684A19" w:rsidRDefault="00684A19" w:rsidP="00684A19">
            <w:pPr>
              <w:pStyle w:val="HTMLconformatoprevio"/>
              <w:numPr>
                <w:ilvl w:val="0"/>
                <w:numId w:val="15"/>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750D5E6A" w14:textId="6453E647" w:rsidR="00684A19" w:rsidRPr="00684A19" w:rsidRDefault="00684A19" w:rsidP="00684A19">
            <w:pPr>
              <w:pStyle w:val="HTMLconformatoprevio"/>
              <w:numPr>
                <w:ilvl w:val="0"/>
                <w:numId w:val="15"/>
              </w:numPr>
              <w:tabs>
                <w:tab w:val="left" w:pos="284"/>
              </w:tabs>
              <w:spacing w:before="120" w:after="120" w:line="240" w:lineRule="exact"/>
              <w:jc w:val="both"/>
              <w:rPr>
                <w:sz w:val="24"/>
                <w:szCs w:val="24"/>
              </w:rPr>
            </w:pPr>
            <w:r w:rsidRPr="00B0745B">
              <w:rPr>
                <w:rFonts w:ascii="Verdana" w:hAnsi="Verdana"/>
                <w:sz w:val="16"/>
                <w:szCs w:val="16"/>
              </w:rPr>
              <w:fldChar w:fldCharType="begin">
                <w:ffData>
                  <w:name w:val="Texto390"/>
                  <w:enabled/>
                  <w:calcOnExit w:val="0"/>
                  <w:textInput/>
                </w:ffData>
              </w:fldChar>
            </w:r>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p>
        </w:tc>
      </w:tr>
      <w:tr w:rsidR="00E50EB5" w:rsidRPr="005E36E3" w14:paraId="26A09992"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25566875" w14:textId="77777777" w:rsidR="00E50EB5" w:rsidRPr="00BC7D39" w:rsidRDefault="00E50EB5" w:rsidP="00C12AB9">
            <w:pPr>
              <w:spacing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7EF20B18" w14:textId="77777777" w:rsidR="00E50EB5" w:rsidRPr="0037416B" w:rsidRDefault="00E50EB5" w:rsidP="00C12AB9">
            <w:pPr>
              <w:spacing w:line="280" w:lineRule="exact"/>
              <w:rPr>
                <w:rFonts w:ascii="Verdana" w:hAnsi="Verdana" w:cs="Arial"/>
                <w:bCs/>
                <w:color w:val="000000"/>
                <w:sz w:val="16"/>
                <w:szCs w:val="16"/>
                <w:highlight w:val="yellow"/>
                <w:lang w:val="es-ES"/>
              </w:rPr>
            </w:pPr>
            <w:r w:rsidRPr="00E947D0">
              <w:rPr>
                <w:rFonts w:ascii="Verdana" w:hAnsi="Verdana" w:cs="Arial"/>
                <w:bCs/>
                <w:color w:val="000000"/>
                <w:sz w:val="16"/>
                <w:szCs w:val="16"/>
                <w:lang w:val="es-ES"/>
              </w:rPr>
              <w:fldChar w:fldCharType="begin">
                <w:ffData>
                  <w:name w:val="Texto363"/>
                  <w:enabled/>
                  <w:calcOnExit w:val="0"/>
                  <w:textInput/>
                </w:ffData>
              </w:fldChar>
            </w:r>
            <w:bookmarkStart w:id="30" w:name="Texto363"/>
            <w:r w:rsidRPr="00E947D0">
              <w:rPr>
                <w:rFonts w:ascii="Verdana" w:hAnsi="Verdana" w:cs="Arial"/>
                <w:bCs/>
                <w:color w:val="000000"/>
                <w:sz w:val="16"/>
                <w:szCs w:val="16"/>
                <w:lang w:val="es-ES"/>
              </w:rPr>
              <w:instrText xml:space="preserve"> FORMTEXT </w:instrText>
            </w:r>
            <w:r w:rsidRPr="00E947D0">
              <w:rPr>
                <w:rFonts w:ascii="Verdana" w:hAnsi="Verdana" w:cs="Arial"/>
                <w:bCs/>
                <w:color w:val="000000"/>
                <w:sz w:val="16"/>
                <w:szCs w:val="16"/>
                <w:lang w:val="es-ES"/>
              </w:rPr>
            </w:r>
            <w:r w:rsidRPr="00E947D0">
              <w:rPr>
                <w:rFonts w:ascii="Verdana" w:hAnsi="Verdana" w:cs="Arial"/>
                <w:bCs/>
                <w:color w:val="000000"/>
                <w:sz w:val="16"/>
                <w:szCs w:val="16"/>
                <w:lang w:val="es-ES"/>
              </w:rPr>
              <w:fldChar w:fldCharType="separate"/>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color w:val="000000"/>
                <w:sz w:val="16"/>
                <w:szCs w:val="16"/>
                <w:lang w:val="es-ES"/>
              </w:rPr>
              <w:fldChar w:fldCharType="end"/>
            </w:r>
            <w:bookmarkEnd w:id="30"/>
          </w:p>
        </w:tc>
      </w:tr>
      <w:tr w:rsidR="00E50EB5" w:rsidRPr="005E36E3" w14:paraId="0C59E191"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7A3047A2" w14:textId="77777777" w:rsidR="00E50EB5" w:rsidRPr="00BC7D39" w:rsidRDefault="00E50EB5" w:rsidP="00C12AB9">
            <w:pPr>
              <w:spacing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auto" w:fill="F2F2F2" w:themeFill="background1" w:themeFillShade="F2"/>
          </w:tcPr>
          <w:p w14:paraId="29390AA3" w14:textId="77777777" w:rsidR="00E50EB5" w:rsidRPr="00BF3CE2" w:rsidRDefault="00E50EB5" w:rsidP="00C12AB9">
            <w:pPr>
              <w:widowControl w:val="0"/>
              <w:tabs>
                <w:tab w:val="left" w:pos="396"/>
              </w:tabs>
              <w:spacing w:before="240" w:line="280" w:lineRule="exact"/>
              <w:jc w:val="both"/>
              <w:rPr>
                <w:rFonts w:ascii="Verdana" w:hAnsi="Verdana" w:cs="Arial"/>
                <w:bCs/>
                <w:sz w:val="16"/>
                <w:szCs w:val="16"/>
              </w:rPr>
            </w:pP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5E36E3" w14:paraId="46BC64AC"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tcPr>
          <w:p w14:paraId="6F2F1CB0" w14:textId="77777777" w:rsidR="00E50EB5" w:rsidRPr="00BC7D39" w:rsidRDefault="00E50EB5" w:rsidP="00C12AB9">
            <w:pPr>
              <w:spacing w:line="280" w:lineRule="exact"/>
              <w:rPr>
                <w:rFonts w:ascii="Verdana" w:hAnsi="Verdana" w:cs="Arial"/>
                <w:b/>
                <w:bCs/>
                <w:color w:val="000000"/>
                <w:sz w:val="16"/>
                <w:szCs w:val="16"/>
                <w:lang w:val="es-ES"/>
              </w:rPr>
            </w:pPr>
            <w:r w:rsidRPr="00BC7D39">
              <w:rPr>
                <w:rFonts w:ascii="Verdana" w:hAnsi="Verdana" w:cs="Arial"/>
                <w:b/>
                <w:bCs/>
                <w:color w:val="000000"/>
                <w:sz w:val="16"/>
                <w:szCs w:val="16"/>
                <w:lang w:val="es-ES"/>
              </w:rPr>
              <w:t>Ayuda a la incorporación</w:t>
            </w:r>
          </w:p>
        </w:tc>
        <w:tc>
          <w:tcPr>
            <w:tcW w:w="8762" w:type="dxa"/>
            <w:gridSpan w:val="2"/>
            <w:tcBorders>
              <w:top w:val="single" w:sz="8" w:space="0" w:color="auto"/>
              <w:left w:val="nil"/>
              <w:bottom w:val="single" w:sz="8" w:space="0" w:color="auto"/>
            </w:tcBorders>
            <w:shd w:val="clear" w:color="auto" w:fill="F2F2F2" w:themeFill="background1" w:themeFillShade="F2"/>
          </w:tcPr>
          <w:p w14:paraId="7D6C81CC" w14:textId="77777777" w:rsidR="00E50EB5" w:rsidRPr="00843AB4" w:rsidRDefault="00E50EB5" w:rsidP="00C12AB9">
            <w:pPr>
              <w:widowControl w:val="0"/>
              <w:tabs>
                <w:tab w:val="left" w:pos="396"/>
              </w:tabs>
              <w:spacing w:line="280" w:lineRule="exact"/>
              <w:jc w:val="both"/>
              <w:rPr>
                <w:rFonts w:ascii="Verdana" w:eastAsia="Verdana" w:hAnsi="Verdana" w:cs="Verdana"/>
                <w:sz w:val="16"/>
                <w:szCs w:val="16"/>
                <w:lang w:eastAsia="en-US"/>
              </w:rPr>
            </w:pPr>
            <w:r w:rsidRPr="00F60750">
              <w:rPr>
                <w:rFonts w:ascii="Verdana" w:hAnsi="Verdana" w:cs="Arial"/>
                <w:bCs/>
                <w:sz w:val="16"/>
                <w:szCs w:val="16"/>
              </w:rPr>
              <w:t>Se incluye en la presente convocatoria la posibilidad de acceder a una ayuda de incorporación para la persona seleccionada. Deberá acreditar que no reside en la isla del centro de trabajo del IAC para este puesto, en el momento de publicación de la convocatoria. Esta ayuda no superará en ningún caso la cantidad de 2.500 euros, y se liberará conforme se acrediten los oportunos comprobantes de gastos pagados por la persona interesada. Podrán ser sufragados, y siempre bajo previa autorización del IAC</w:t>
            </w:r>
            <w:r>
              <w:rPr>
                <w:rFonts w:ascii="Verdana" w:hAnsi="Verdana" w:cs="Arial"/>
                <w:bCs/>
                <w:sz w:val="16"/>
                <w:szCs w:val="16"/>
              </w:rPr>
              <w:t>.</w:t>
            </w:r>
            <w:r w:rsidRPr="00F60750">
              <w:rPr>
                <w:rFonts w:ascii="Verdana" w:hAnsi="Verdana" w:cs="Arial"/>
                <w:bCs/>
                <w:sz w:val="16"/>
                <w:szCs w:val="16"/>
              </w:rPr>
              <w:t xml:space="preserve"> Estos gastos deberán estar comprendidos en las siguientes categorías, y haberse producido dentro del periodo de los 14 días inmediatamente anteriores al día de inicio del contrato: (1) Viaje en avión o en barco desde el lugar de residencia de la persona a contratar hasta Tenerife o La Palma, según corresponda. El precio del billete será en la tarifa más económica.  (2)  Gastos de alojamiento en Tenerife o en La Palma, debidamente documentados mediante factura, y gastos de manutención, desde el día de llegada hasta el día de inicio del contrato y conforme a las dietas máximas por alojamiento por manutención para el empleado público, Grupo II. No se reembolsará ningún otro tipo de gasto. </w:t>
            </w:r>
            <w:r w:rsidRPr="00C82D95">
              <w:rPr>
                <w:rFonts w:ascii="Verdana" w:hAnsi="Verdana" w:cs="Arial"/>
                <w:bCs/>
                <w:sz w:val="16"/>
                <w:szCs w:val="16"/>
              </w:rPr>
              <w:t>Esta ayuda tiene consideración de retribución dineraria, y al importe justificado se le aplicará la retención del Impuesto de la Renta de las Personas Físicas (IRPF) correspondiente.</w:t>
            </w:r>
            <w:r>
              <w:rPr>
                <w:rFonts w:ascii="Verdana" w:hAnsi="Verdana" w:cs="Arial"/>
                <w:bCs/>
                <w:sz w:val="16"/>
                <w:szCs w:val="16"/>
              </w:rPr>
              <w:t xml:space="preserve"> </w:t>
            </w:r>
            <w:r w:rsidRPr="00F60750">
              <w:rPr>
                <w:rFonts w:ascii="Verdana" w:hAnsi="Verdana" w:cs="Arial"/>
                <w:bCs/>
                <w:sz w:val="16"/>
                <w:szCs w:val="16"/>
              </w:rPr>
              <w:t xml:space="preserve">No podrán acceder a esta ayuda aquellas personas seleccionadas que, habiéndose beneficiado de la misma en el pasado, no hayan transcurrido 12 meses desde su última finalización de contrato en el IAC. </w:t>
            </w:r>
            <w:r w:rsidRPr="00F60750">
              <w:rPr>
                <w:rFonts w:ascii="Verdana" w:hAnsi="Verdana"/>
                <w:bCs/>
                <w:sz w:val="16"/>
                <w:szCs w:val="16"/>
              </w:rPr>
              <w:t>La solicitud a esta ayuda debe realizarse, en todo caso, antes de la fecha de incorporación.</w:t>
            </w:r>
            <w:r>
              <w:rPr>
                <w:rFonts w:ascii="Verdana" w:hAnsi="Verdana"/>
                <w:bCs/>
                <w:sz w:val="16"/>
                <w:szCs w:val="16"/>
              </w:rPr>
              <w:t xml:space="preserve"> </w:t>
            </w:r>
            <w:r w:rsidRPr="00A27E3E">
              <w:rPr>
                <w:rFonts w:ascii="Verdana" w:hAnsi="Verdana" w:cs="Arial"/>
                <w:noProof/>
                <w:sz w:val="16"/>
                <w:szCs w:val="16"/>
              </w:rPr>
              <w:t>Para la autorización previa, la persona seleccionada contactará con el soporte administrativo del Área Funcional para esta convocatoria, que se detalla en el encabezamiento de este Anexo II.</w:t>
            </w:r>
          </w:p>
        </w:tc>
      </w:tr>
    </w:tbl>
    <w:p w14:paraId="190938E5" w14:textId="3C8FE3CE" w:rsidR="00E50EB5" w:rsidRDefault="00E50EB5">
      <w:pPr>
        <w:rPr>
          <w:rFonts w:ascii="Verdana" w:hAnsi="Verdana"/>
          <w:b/>
          <w:sz w:val="16"/>
          <w:szCs w:val="16"/>
        </w:rPr>
      </w:pPr>
    </w:p>
    <w:p w14:paraId="01269B57" w14:textId="07B3D544"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lastRenderedPageBreak/>
        <w:t>ANEXO V.-</w:t>
      </w:r>
    </w:p>
    <w:p w14:paraId="41220377" w14:textId="77777777" w:rsidR="00E50EB5" w:rsidRPr="00467216" w:rsidRDefault="00E50EB5" w:rsidP="00E50EB5">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6"/>
          <w:szCs w:val="16"/>
        </w:rPr>
      </w:pPr>
      <w:r w:rsidRPr="00467216">
        <w:rPr>
          <w:rFonts w:ascii="Verdana" w:hAnsi="Verdana"/>
          <w:b/>
          <w:sz w:val="16"/>
          <w:szCs w:val="16"/>
        </w:rPr>
        <w:t>PROPUESTA DE COMPOSICIÓN DEL TRIBUNAL</w:t>
      </w:r>
    </w:p>
    <w:p w14:paraId="50EBC22C" w14:textId="77777777" w:rsidR="00E50EB5" w:rsidRPr="00467216" w:rsidRDefault="00E50EB5" w:rsidP="00E50EB5">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E50EB5" w:rsidRPr="00467216" w14:paraId="72F128D4" w14:textId="77777777" w:rsidTr="00C12AB9">
        <w:tc>
          <w:tcPr>
            <w:tcW w:w="4010" w:type="dxa"/>
            <w:shd w:val="clear" w:color="auto" w:fill="auto"/>
          </w:tcPr>
          <w:p w14:paraId="7F850465"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bookmarkStart w:id="31" w:name="Texto92"/>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31"/>
          </w:p>
        </w:tc>
        <w:tc>
          <w:tcPr>
            <w:tcW w:w="4812" w:type="dxa"/>
            <w:shd w:val="clear" w:color="auto" w:fill="auto"/>
          </w:tcPr>
          <w:p w14:paraId="2D06A4E8" w14:textId="397D54AD"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2EA754CE" w14:textId="77777777" w:rsidTr="00C12AB9">
        <w:tc>
          <w:tcPr>
            <w:tcW w:w="4010" w:type="dxa"/>
            <w:shd w:val="clear" w:color="auto" w:fill="auto"/>
          </w:tcPr>
          <w:p w14:paraId="28B830F9"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bookmarkStart w:id="32" w:name="Texto93"/>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32"/>
          </w:p>
        </w:tc>
        <w:tc>
          <w:tcPr>
            <w:tcW w:w="4812" w:type="dxa"/>
            <w:shd w:val="clear" w:color="auto" w:fill="auto"/>
          </w:tcPr>
          <w:p w14:paraId="3D3B7FEC" w14:textId="10A46CC2"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0B69B8DD" w14:textId="77777777" w:rsidTr="00C12AB9">
        <w:tc>
          <w:tcPr>
            <w:tcW w:w="4010" w:type="dxa"/>
            <w:shd w:val="clear" w:color="auto" w:fill="auto"/>
          </w:tcPr>
          <w:p w14:paraId="646D3508" w14:textId="29AC5BF6"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12" w:type="dxa"/>
            <w:shd w:val="clear" w:color="auto" w:fill="auto"/>
          </w:tcPr>
          <w:p w14:paraId="4C9857B6" w14:textId="3722CBC9"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71E59E4B" w14:textId="77777777" w:rsidR="00E50EB5" w:rsidRPr="00467216" w:rsidRDefault="00E50EB5" w:rsidP="00E50EB5">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E50EB5" w:rsidRPr="00467216" w14:paraId="1369D542" w14:textId="77777777" w:rsidTr="00C12AB9">
        <w:tc>
          <w:tcPr>
            <w:tcW w:w="4018" w:type="dxa"/>
            <w:shd w:val="clear" w:color="auto" w:fill="auto"/>
          </w:tcPr>
          <w:p w14:paraId="10F6A34D"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60E384C8" w14:textId="487433FC"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72B80C06" w14:textId="77777777" w:rsidTr="00C12AB9">
        <w:tc>
          <w:tcPr>
            <w:tcW w:w="4018" w:type="dxa"/>
            <w:shd w:val="clear" w:color="auto" w:fill="auto"/>
          </w:tcPr>
          <w:p w14:paraId="5E270E54"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1B5DA60D" w14:textId="385F6AC5"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0D617914" w14:textId="77777777" w:rsidTr="00C12AB9">
        <w:tc>
          <w:tcPr>
            <w:tcW w:w="4018" w:type="dxa"/>
            <w:shd w:val="clear" w:color="auto" w:fill="auto"/>
          </w:tcPr>
          <w:p w14:paraId="19B23114" w14:textId="3822C49B"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04" w:type="dxa"/>
            <w:shd w:val="clear" w:color="auto" w:fill="auto"/>
          </w:tcPr>
          <w:p w14:paraId="64117925" w14:textId="0B3AA1D0"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7869F735" w14:textId="6F6EB8AC" w:rsidR="00E50EB5" w:rsidRDefault="00E50EB5">
      <w:pPr>
        <w:rPr>
          <w:rFonts w:ascii="Verdana" w:eastAsia="Calibri" w:hAnsi="Verdana" w:cstheme="minorHAnsi"/>
          <w:b/>
          <w:i/>
          <w:sz w:val="16"/>
          <w:szCs w:val="16"/>
        </w:rPr>
      </w:pPr>
    </w:p>
    <w:p w14:paraId="61B7F6CA"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p>
    <w:p w14:paraId="568808BC" w14:textId="0BF6DBBC" w:rsidR="00AA536F" w:rsidRPr="00F77C31" w:rsidRDefault="00AA536F" w:rsidP="00AA536F">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Pr>
          <w:rFonts w:ascii="Verdana" w:eastAsia="Calibri" w:hAnsi="Verdana" w:cstheme="minorHAnsi"/>
          <w:sz w:val="16"/>
          <w:szCs w:val="16"/>
        </w:rPr>
        <w:br w:type="page"/>
      </w:r>
    </w:p>
    <w:p w14:paraId="636262D9" w14:textId="77777777" w:rsidR="00F3461E" w:rsidRPr="00684A19" w:rsidRDefault="00B25EE9" w:rsidP="00F3461E">
      <w:pPr>
        <w:spacing w:before="120" w:after="120" w:line="240" w:lineRule="exact"/>
        <w:jc w:val="center"/>
        <w:rPr>
          <w:rFonts w:ascii="Verdana" w:hAnsi="Verdana"/>
          <w:b/>
          <w:color w:val="0070C0"/>
          <w:sz w:val="16"/>
          <w:szCs w:val="16"/>
          <w:u w:val="single"/>
        </w:rPr>
      </w:pPr>
      <w:hyperlink r:id="rId12" w:history="1">
        <w:r w:rsidR="00F3461E" w:rsidRPr="00684A19">
          <w:rPr>
            <w:rStyle w:val="Hipervnculo"/>
            <w:rFonts w:ascii="Verdana" w:hAnsi="Verdana"/>
            <w:b/>
            <w:color w:val="0070C0"/>
            <w:sz w:val="16"/>
            <w:szCs w:val="16"/>
          </w:rPr>
          <w:t>Ámbitos de conocimiento</w:t>
        </w:r>
      </w:hyperlink>
    </w:p>
    <w:p w14:paraId="507716F1" w14:textId="77777777" w:rsidR="00F3461E" w:rsidRPr="00467216" w:rsidRDefault="00F3461E" w:rsidP="00F3461E">
      <w:pPr>
        <w:pStyle w:val="parrafo2"/>
        <w:shd w:val="clear" w:color="auto" w:fill="FFFFFF"/>
        <w:spacing w:before="120" w:beforeAutospacing="0" w:after="120" w:afterAutospacing="0" w:line="240" w:lineRule="exact"/>
        <w:rPr>
          <w:rFonts w:ascii="Verdana" w:hAnsi="Verdana"/>
          <w:b/>
          <w:color w:val="000000"/>
          <w:sz w:val="16"/>
          <w:szCs w:val="16"/>
        </w:rPr>
      </w:pPr>
      <w:r w:rsidRPr="00467216">
        <w:rPr>
          <w:rFonts w:ascii="Verdana" w:hAnsi="Verdana"/>
          <w:b/>
          <w:color w:val="000000"/>
          <w:sz w:val="16"/>
          <w:szCs w:val="16"/>
        </w:rPr>
        <w:t>Los ámbitos del conocimiento en los cuáles inscribir los títulos universitarios oficiales de Grado y de Máster serán los siguientes:</w:t>
      </w:r>
    </w:p>
    <w:p w14:paraId="03B7FBEA" w14:textId="77777777" w:rsidR="00F3461E" w:rsidRPr="00467216" w:rsidRDefault="00F3461E" w:rsidP="00F3461E">
      <w:pPr>
        <w:pStyle w:val="parrafo2"/>
        <w:shd w:val="clear" w:color="auto" w:fill="FFFFFF"/>
        <w:spacing w:before="120" w:beforeAutospacing="0" w:after="120" w:afterAutospacing="0" w:line="240" w:lineRule="exact"/>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Actividad física y ciencias del deporte.</w:t>
      </w:r>
    </w:p>
    <w:p w14:paraId="4447E3C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Arquitectura, construcción, edificación y urbanismo, e ingeniería civil.</w:t>
      </w:r>
    </w:p>
    <w:p w14:paraId="14F908E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Biología y genética.</w:t>
      </w:r>
    </w:p>
    <w:p w14:paraId="30D6683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Bioquímica y biotecnología.</w:t>
      </w:r>
    </w:p>
    <w:p w14:paraId="2C68127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agrarias y tecnología de los alimentos.</w:t>
      </w:r>
    </w:p>
    <w:p w14:paraId="2F984F7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biomédicas.</w:t>
      </w:r>
    </w:p>
    <w:p w14:paraId="012C8C7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del comportamiento y psicología.</w:t>
      </w:r>
    </w:p>
    <w:p w14:paraId="2514EEEC"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económicas, administración y dirección de empresas, márquetin, comercio, contabilidad y turismo.</w:t>
      </w:r>
    </w:p>
    <w:p w14:paraId="2F1E90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educación.</w:t>
      </w:r>
    </w:p>
    <w:p w14:paraId="42A30F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medioambientales y ecología.</w:t>
      </w:r>
    </w:p>
    <w:p w14:paraId="0491588A"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sociales, trabajo social, relaciones laborales y recursos humanos, sociología, ciencia política y relaciones internacionales.</w:t>
      </w:r>
    </w:p>
    <w:p w14:paraId="56FE5796"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Tierra.</w:t>
      </w:r>
    </w:p>
    <w:p w14:paraId="7672EA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Derecho y especialidades jurídicas.</w:t>
      </w:r>
    </w:p>
    <w:p w14:paraId="31A7E95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Enfermería.</w:t>
      </w:r>
    </w:p>
    <w:p w14:paraId="11AE66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Estudios de género y estudios feministas.</w:t>
      </w:r>
    </w:p>
    <w:p w14:paraId="6A9843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Farmacia.</w:t>
      </w:r>
    </w:p>
    <w:p w14:paraId="6E6F3F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Filología, estudios clásicos, traducción y lingüística.</w:t>
      </w:r>
    </w:p>
    <w:p w14:paraId="3CECE4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2E74B5" w:themeColor="accent1" w:themeShade="BF"/>
          <w:sz w:val="16"/>
          <w:szCs w:val="16"/>
        </w:rPr>
      </w:pPr>
      <w:r w:rsidRPr="00467216">
        <w:rPr>
          <w:rFonts w:ascii="Verdana" w:hAnsi="Verdana"/>
          <w:color w:val="2E74B5" w:themeColor="accent1" w:themeShade="BF"/>
          <w:sz w:val="16"/>
          <w:szCs w:val="16"/>
        </w:rPr>
        <w:t>–</w:t>
      </w:r>
      <w:r w:rsidRPr="00467216">
        <w:rPr>
          <w:rFonts w:ascii="Verdana" w:hAnsi="Verdana"/>
          <w:color w:val="2E74B5" w:themeColor="accent1" w:themeShade="BF"/>
          <w:sz w:val="16"/>
          <w:szCs w:val="16"/>
        </w:rPr>
        <w:t> </w:t>
      </w:r>
      <w:r w:rsidRPr="00467216">
        <w:rPr>
          <w:rFonts w:ascii="Verdana" w:hAnsi="Verdana"/>
          <w:b/>
          <w:color w:val="2E74B5" w:themeColor="accent1" w:themeShade="BF"/>
          <w:sz w:val="16"/>
          <w:szCs w:val="16"/>
        </w:rPr>
        <w:t>Física y astronomía.</w:t>
      </w:r>
    </w:p>
    <w:p w14:paraId="670F1D0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Fisioterapia, podología, nutrición y dietética, terapia ocupacional, óptica y optometría y logopedia.</w:t>
      </w:r>
    </w:p>
    <w:p w14:paraId="49D908C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del arte y de la expresión artística, y bellas artes.</w:t>
      </w:r>
    </w:p>
    <w:p w14:paraId="2633A5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arqueología, geografía, filosofía y humanidades.</w:t>
      </w:r>
    </w:p>
    <w:p w14:paraId="265A168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Industrias culturales: diseño, animación, cinematografía y producción audiovisual.</w:t>
      </w:r>
    </w:p>
    <w:p w14:paraId="691E12E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eléctrica, ingeniería electrónica e ingeniería de la telecomunicación.</w:t>
      </w:r>
    </w:p>
    <w:p w14:paraId="41C8F38D"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industrial, ingeniería mecánica, ingeniería automática, ingeniería de la organización industrial e ingeniería de la navegación.</w:t>
      </w:r>
    </w:p>
    <w:p w14:paraId="55343FD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informática y de sistemas.</w:t>
      </w:r>
    </w:p>
    <w:p w14:paraId="5080F55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Ingeniería química, ingeniería de los materiales e ingeniería del medio natural.</w:t>
      </w:r>
    </w:p>
    <w:p w14:paraId="7E51D2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Matemáticas y estadística.</w:t>
      </w:r>
    </w:p>
    <w:p w14:paraId="240D9F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Medicina y odontología.</w:t>
      </w:r>
    </w:p>
    <w:p w14:paraId="39B970D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Periodismo, comunicación, publicidad y relaciones públicas.</w:t>
      </w:r>
    </w:p>
    <w:p w14:paraId="1A2AC6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Química.</w:t>
      </w:r>
    </w:p>
    <w:p w14:paraId="7608CAF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Veterinaria.</w:t>
      </w:r>
    </w:p>
    <w:p w14:paraId="2AAC82D6" w14:textId="443E9737" w:rsidR="003F73A9" w:rsidRPr="00F3461E"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Interdisciplinar.</w:t>
      </w:r>
    </w:p>
    <w:sectPr w:rsidR="003F73A9" w:rsidRPr="00F3461E" w:rsidSect="00E50EB5">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0" w:footer="284"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aria Jose Rodriguez Gonzalez [2]" w:date="2024-10-11T13:13:00Z" w:initials="MJRG">
    <w:p w14:paraId="254AD9E9" w14:textId="77777777" w:rsidR="0047586B" w:rsidRPr="00AE7BA8" w:rsidRDefault="0047586B" w:rsidP="0047586B">
      <w:pPr>
        <w:pStyle w:val="Textocomentario"/>
        <w:rPr>
          <w:rFonts w:ascii="Verdana" w:hAnsi="Verdana"/>
        </w:rPr>
      </w:pPr>
      <w:r>
        <w:rPr>
          <w:rStyle w:val="Refdecomentario"/>
        </w:rPr>
        <w:annotationRef/>
      </w:r>
      <w:r>
        <w:rPr>
          <w:rFonts w:ascii="Verdana" w:hAnsi="Verdana"/>
        </w:rPr>
        <w:t>Meces 2</w:t>
      </w:r>
    </w:p>
  </w:comment>
  <w:comment w:id="12" w:author="Maria Jose Rodriguez Gonzalez [2]" w:date="2024-10-31T14:11:00Z" w:initials="MJRG">
    <w:p w14:paraId="43967C69" w14:textId="77777777" w:rsidR="0047586B" w:rsidRPr="003B6519" w:rsidRDefault="0047586B" w:rsidP="0047586B">
      <w:pPr>
        <w:pStyle w:val="Textocomentario"/>
        <w:rPr>
          <w:rFonts w:ascii="Verdana" w:hAnsi="Verdana"/>
        </w:rPr>
      </w:pPr>
      <w:r>
        <w:rPr>
          <w:rStyle w:val="Refdecomentario"/>
        </w:rPr>
        <w:annotationRef/>
      </w:r>
      <w:r w:rsidRPr="003B6519">
        <w:rPr>
          <w:rFonts w:ascii="Verdana" w:hAnsi="Verdana"/>
        </w:rPr>
        <w:t>Meces 1</w:t>
      </w:r>
    </w:p>
  </w:comment>
  <w:comment w:id="18" w:author="Maria Jose Rodriguez Gonzalez [2]" w:date="2024-10-31T14:10:00Z" w:initials="MJRG">
    <w:p w14:paraId="7F2FADE5" w14:textId="77777777" w:rsidR="0047586B" w:rsidRDefault="0047586B" w:rsidP="0047586B">
      <w:pPr>
        <w:pStyle w:val="Textocomentario"/>
      </w:pPr>
      <w:r>
        <w:rPr>
          <w:rStyle w:val="Refdecomentario"/>
        </w:rPr>
        <w:annotationRef/>
      </w:r>
      <w:r w:rsidRPr="00A43CF0">
        <w:rPr>
          <w:rFonts w:ascii="Verdana" w:hAnsi="Verdana"/>
        </w:rPr>
        <w:t>Suprimir en MECES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AD9E9" w15:done="0"/>
  <w15:commentEx w15:paraId="43967C69" w15:done="0"/>
  <w15:commentEx w15:paraId="7F2FAD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3A2FA" w16cex:dateUtc="2024-10-11T12:13:00Z"/>
  <w16cex:commentExtensible w16cex:durableId="2ACE0E99" w16cex:dateUtc="2024-10-31T14:11:00Z"/>
  <w16cex:commentExtensible w16cex:durableId="2ACE0E55" w16cex:dateUtc="2024-10-3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AD9E9" w16cid:durableId="2AB3A2FA"/>
  <w16cid:commentId w16cid:paraId="43967C69" w16cid:durableId="2ACE0E99"/>
  <w16cid:commentId w16cid:paraId="7F2FADE5" w16cid:durableId="2ACE0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3B82" w14:textId="77777777" w:rsidR="007F7EB7" w:rsidRDefault="007F7EB7">
      <w:r>
        <w:separator/>
      </w:r>
    </w:p>
  </w:endnote>
  <w:endnote w:type="continuationSeparator" w:id="0">
    <w:p w14:paraId="26A7F02B" w14:textId="77777777" w:rsidR="007F7EB7" w:rsidRDefault="007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DFB3" w14:textId="77777777" w:rsidR="00E50EB5" w:rsidRDefault="00E50E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9" w:type="dxa"/>
      <w:tblLook w:val="04A0" w:firstRow="1" w:lastRow="0" w:firstColumn="1" w:lastColumn="0" w:noHBand="0" w:noVBand="1"/>
    </w:tblPr>
    <w:tblGrid>
      <w:gridCol w:w="1485"/>
      <w:gridCol w:w="1478"/>
      <w:gridCol w:w="1999"/>
      <w:gridCol w:w="3173"/>
      <w:gridCol w:w="1804"/>
    </w:tblGrid>
    <w:tr w:rsidR="00371C1F" w:rsidRPr="00101ECB" w14:paraId="02ADBD4B" w14:textId="77777777" w:rsidTr="00371C1F">
      <w:trPr>
        <w:trHeight w:val="269"/>
      </w:trPr>
      <w:tc>
        <w:tcPr>
          <w:tcW w:w="1485" w:type="dxa"/>
        </w:tcPr>
        <w:p w14:paraId="1E6A8229"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771024E0"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4163983E"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24D44789" w14:textId="77777777" w:rsidR="00371C1F" w:rsidRPr="00101ECB" w:rsidRDefault="00371C1F" w:rsidP="00371C1F">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7EC91168" w14:textId="77777777" w:rsidR="00371C1F" w:rsidRPr="00101ECB" w:rsidRDefault="00371C1F" w:rsidP="00371C1F">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371C1F" w:rsidRPr="00101ECB" w14:paraId="6CE53845" w14:textId="77777777" w:rsidTr="00371C1F">
      <w:trPr>
        <w:trHeight w:val="290"/>
      </w:trPr>
      <w:tc>
        <w:tcPr>
          <w:tcW w:w="1485" w:type="dxa"/>
        </w:tcPr>
        <w:p w14:paraId="5E43991F" w14:textId="77777777" w:rsidR="00371C1F" w:rsidRPr="00101ECB" w:rsidRDefault="00371C1F" w:rsidP="00371C1F">
          <w:pPr>
            <w:pStyle w:val="ContactDetails"/>
            <w:rPr>
              <w:rFonts w:ascii="Verdana" w:hAnsi="Verdana" w:cstheme="majorHAnsi"/>
            </w:rPr>
          </w:pPr>
          <w:r w:rsidRPr="00101ECB">
            <w:rPr>
              <w:rFonts w:ascii="Verdana" w:hAnsi="Verdana" w:cstheme="majorHAnsi"/>
            </w:rPr>
            <w:t>TBD</w:t>
          </w:r>
        </w:p>
      </w:tc>
      <w:tc>
        <w:tcPr>
          <w:tcW w:w="1478" w:type="dxa"/>
        </w:tcPr>
        <w:p w14:paraId="625620EA" w14:textId="77777777" w:rsidR="00371C1F" w:rsidRPr="00101ECB" w:rsidRDefault="00371C1F" w:rsidP="00371C1F">
          <w:pPr>
            <w:pStyle w:val="ContactDetails"/>
            <w:rPr>
              <w:rFonts w:ascii="Verdana" w:hAnsi="Verdana" w:cstheme="majorHAnsi"/>
            </w:rPr>
          </w:pPr>
          <w:r w:rsidRPr="00101ECB">
            <w:rPr>
              <w:rFonts w:ascii="Verdana" w:hAnsi="Verdana" w:cstheme="majorHAnsi"/>
            </w:rPr>
            <w:t>ASSGG - RRHH</w:t>
          </w:r>
        </w:p>
      </w:tc>
      <w:tc>
        <w:tcPr>
          <w:tcW w:w="1999" w:type="dxa"/>
        </w:tcPr>
        <w:p w14:paraId="1D399C02" w14:textId="77777777" w:rsidR="00371C1F" w:rsidRPr="00101ECB" w:rsidRDefault="00371C1F" w:rsidP="00371C1F">
          <w:pPr>
            <w:pStyle w:val="ContactDetails"/>
            <w:rPr>
              <w:rFonts w:ascii="Verdana" w:hAnsi="Verdana" w:cstheme="majorHAnsi"/>
            </w:rPr>
          </w:pPr>
          <w:r w:rsidRPr="00101ECB">
            <w:rPr>
              <w:rFonts w:ascii="Verdana" w:hAnsi="Verdana" w:cstheme="majorHAnsi"/>
            </w:rPr>
            <w:t>RRHH</w:t>
          </w:r>
        </w:p>
      </w:tc>
      <w:tc>
        <w:tcPr>
          <w:tcW w:w="3173" w:type="dxa"/>
        </w:tcPr>
        <w:p w14:paraId="4622BAE3" w14:textId="77777777" w:rsidR="00371C1F" w:rsidRPr="00101ECB" w:rsidRDefault="00371C1F" w:rsidP="00371C1F">
          <w:pPr>
            <w:pStyle w:val="ContactDetails"/>
            <w:rPr>
              <w:rFonts w:ascii="Verdana" w:hAnsi="Verdana" w:cstheme="majorHAnsi"/>
            </w:rPr>
          </w:pPr>
          <w:r w:rsidRPr="00101ECB">
            <w:rPr>
              <w:rFonts w:ascii="Verdana" w:hAnsi="Verdana" w:cstheme="majorHAnsi"/>
            </w:rPr>
            <w:t>rrhh@iac.es</w:t>
          </w:r>
        </w:p>
      </w:tc>
      <w:tc>
        <w:tcPr>
          <w:tcW w:w="1804" w:type="dxa"/>
        </w:tcPr>
        <w:p w14:paraId="3D687F37" w14:textId="3D6026DF" w:rsidR="00371C1F" w:rsidRPr="00101ECB" w:rsidRDefault="00E50EB5" w:rsidP="00371C1F">
          <w:pPr>
            <w:pStyle w:val="ContactDetails"/>
            <w:jc w:val="right"/>
            <w:rPr>
              <w:rFonts w:ascii="Verdana" w:hAnsi="Verdana" w:cstheme="majorHAnsi"/>
            </w:rPr>
          </w:pPr>
          <w:r>
            <w:rPr>
              <w:rFonts w:ascii="Verdana" w:hAnsi="Verdana" w:cstheme="majorHAnsi"/>
            </w:rPr>
            <w:t>MARZO</w:t>
          </w:r>
          <w:r w:rsidR="00371C1F">
            <w:rPr>
              <w:rFonts w:ascii="Verdana" w:hAnsi="Verdana" w:cstheme="majorHAnsi"/>
            </w:rPr>
            <w:t xml:space="preserve"> 2025</w:t>
          </w:r>
        </w:p>
      </w:tc>
    </w:tr>
  </w:tbl>
  <w:p w14:paraId="5C2B3516" w14:textId="6B91D43B" w:rsidR="00371C1F" w:rsidRDefault="00371C1F">
    <w:pPr>
      <w:pStyle w:val="Piedepgina"/>
    </w:pPr>
  </w:p>
  <w:p w14:paraId="171F8BF0" w14:textId="55F3CD01" w:rsidR="00BD073C" w:rsidRDefault="00BD073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DBFD" w14:textId="77777777" w:rsidR="00E50EB5" w:rsidRDefault="00E50E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2A15" w14:textId="77777777" w:rsidR="007F7EB7" w:rsidRDefault="007F7EB7">
      <w:r>
        <w:separator/>
      </w:r>
    </w:p>
  </w:footnote>
  <w:footnote w:type="continuationSeparator" w:id="0">
    <w:p w14:paraId="5C74B829" w14:textId="77777777" w:rsidR="007F7EB7" w:rsidRDefault="007F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F575" w14:textId="77777777" w:rsidR="00E50EB5" w:rsidRDefault="00E50E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4A" w14:textId="77777777" w:rsidR="000E4696" w:rsidRDefault="00B25EE9" w:rsidP="008C2CB9"/>
  <w:tbl>
    <w:tblPr>
      <w:tblW w:w="0" w:type="auto"/>
      <w:tblLook w:val="04A0" w:firstRow="1" w:lastRow="0" w:firstColumn="1" w:lastColumn="0" w:noHBand="0" w:noVBand="1"/>
    </w:tblPr>
    <w:tblGrid>
      <w:gridCol w:w="8345"/>
      <w:gridCol w:w="561"/>
      <w:gridCol w:w="840"/>
    </w:tblGrid>
    <w:tr w:rsidR="000E4696" w14:paraId="38E89EB9" w14:textId="77777777" w:rsidTr="004E0BAC">
      <w:tc>
        <w:tcPr>
          <w:tcW w:w="9466" w:type="dxa"/>
          <w:vAlign w:val="bottom"/>
        </w:tcPr>
        <w:p w14:paraId="1F96A60B" w14:textId="69810501" w:rsidR="000E4696" w:rsidRDefault="005A039F" w:rsidP="008C2CB9">
          <w:pPr>
            <w:pStyle w:val="Encabezado"/>
            <w:jc w:val="center"/>
          </w:pPr>
          <w:r>
            <w:rPr>
              <w:noProof/>
              <w:lang w:val="es-ES"/>
            </w:rPr>
            <w:drawing>
              <wp:anchor distT="0" distB="0" distL="114300" distR="114300" simplePos="0" relativeHeight="251665408" behindDoc="0" locked="0" layoutInCell="1" allowOverlap="1" wp14:anchorId="4B117A59" wp14:editId="788F7F3F">
                <wp:simplePos x="0" y="0"/>
                <wp:positionH relativeFrom="column">
                  <wp:posOffset>-685800</wp:posOffset>
                </wp:positionH>
                <wp:positionV relativeFrom="paragraph">
                  <wp:posOffset>-166370</wp:posOffset>
                </wp:positionV>
                <wp:extent cx="571500" cy="5715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614" w:type="dxa"/>
          <w:vAlign w:val="bottom"/>
        </w:tcPr>
        <w:p w14:paraId="716CA585" w14:textId="3B2725D3" w:rsidR="000E4696" w:rsidRPr="004B27D5" w:rsidRDefault="00B25EE9" w:rsidP="008C2CB9">
          <w:pPr>
            <w:pStyle w:val="Encabezado"/>
            <w:rPr>
              <w:rStyle w:val="Nmerodepgina"/>
            </w:rPr>
          </w:pPr>
        </w:p>
      </w:tc>
      <w:tc>
        <w:tcPr>
          <w:tcW w:w="936" w:type="dxa"/>
          <w:vAlign w:val="bottom"/>
        </w:tcPr>
        <w:p w14:paraId="7016E1FD" w14:textId="3526D6DA" w:rsidR="000E4696" w:rsidRDefault="00B25EE9" w:rsidP="008C2CB9">
          <w:pPr>
            <w:pStyle w:val="Encabezado"/>
          </w:pPr>
        </w:p>
      </w:tc>
    </w:tr>
  </w:tbl>
  <w:p w14:paraId="4F1DE3C4" w14:textId="77777777" w:rsidR="000E4696" w:rsidRPr="008C2CB9" w:rsidRDefault="00B25EE9" w:rsidP="00E50E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4F15" w14:textId="77777777" w:rsidR="00E50EB5" w:rsidRDefault="00E50E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B9BD5" w:themeColor="accent1"/>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9"/>
    <w:lvl w:ilvl="0">
      <w:start w:val="2"/>
      <w:numFmt w:val="decimal"/>
      <w:lvlText w:val="%1."/>
      <w:lvlJc w:val="left"/>
      <w:pPr>
        <w:tabs>
          <w:tab w:val="num" w:pos="360"/>
        </w:tabs>
        <w:ind w:left="360" w:hanging="360"/>
      </w:pPr>
      <w:rPr>
        <w:b w:val="0"/>
        <w:i w:val="0"/>
      </w:rPr>
    </w:lvl>
  </w:abstractNum>
  <w:abstractNum w:abstractNumId="3"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22"/>
    <w:lvl w:ilvl="0">
      <w:start w:val="1"/>
      <w:numFmt w:val="decimal"/>
      <w:lvlText w:val="%1."/>
      <w:lvlJc w:val="left"/>
      <w:pPr>
        <w:tabs>
          <w:tab w:val="num" w:pos="360"/>
        </w:tabs>
        <w:ind w:left="360" w:hanging="360"/>
      </w:pPr>
    </w:lvl>
  </w:abstractNum>
  <w:abstractNum w:abstractNumId="5" w15:restartNumberingAfterBreak="0">
    <w:nsid w:val="0000000A"/>
    <w:multiLevelType w:val="singleLevel"/>
    <w:tmpl w:val="0000000A"/>
    <w:name w:val="WW8Num28"/>
    <w:lvl w:ilvl="0">
      <w:start w:val="1"/>
      <w:numFmt w:val="decimal"/>
      <w:lvlText w:val="%1."/>
      <w:lvlJc w:val="left"/>
      <w:pPr>
        <w:tabs>
          <w:tab w:val="num" w:pos="360"/>
        </w:tabs>
        <w:ind w:left="360" w:hanging="360"/>
      </w:pPr>
    </w:lvl>
  </w:abstractNum>
  <w:abstractNum w:abstractNumId="6" w15:restartNumberingAfterBreak="0">
    <w:nsid w:val="014B4E52"/>
    <w:multiLevelType w:val="hybridMultilevel"/>
    <w:tmpl w:val="EF0651A4"/>
    <w:lvl w:ilvl="0" w:tplc="0C0A0001">
      <w:start w:val="1"/>
      <w:numFmt w:val="bullet"/>
      <w:lvlText w:val=""/>
      <w:lvlJc w:val="left"/>
      <w:pPr>
        <w:ind w:left="2302" w:hanging="360"/>
      </w:pPr>
      <w:rPr>
        <w:rFonts w:ascii="Symbol" w:hAnsi="Symbol" w:hint="default"/>
        <w:sz w:val="16"/>
        <w:szCs w:val="16"/>
      </w:rPr>
    </w:lvl>
    <w:lvl w:ilvl="1" w:tplc="0C0A0003" w:tentative="1">
      <w:start w:val="1"/>
      <w:numFmt w:val="bullet"/>
      <w:lvlText w:val="o"/>
      <w:lvlJc w:val="left"/>
      <w:pPr>
        <w:ind w:left="3022" w:hanging="360"/>
      </w:pPr>
      <w:rPr>
        <w:rFonts w:ascii="Courier New" w:hAnsi="Courier New" w:cs="Courier New" w:hint="default"/>
      </w:rPr>
    </w:lvl>
    <w:lvl w:ilvl="2" w:tplc="0C0A0005" w:tentative="1">
      <w:start w:val="1"/>
      <w:numFmt w:val="bullet"/>
      <w:lvlText w:val=""/>
      <w:lvlJc w:val="left"/>
      <w:pPr>
        <w:ind w:left="3742" w:hanging="360"/>
      </w:pPr>
      <w:rPr>
        <w:rFonts w:ascii="Wingdings" w:hAnsi="Wingdings" w:hint="default"/>
      </w:rPr>
    </w:lvl>
    <w:lvl w:ilvl="3" w:tplc="0C0A0001" w:tentative="1">
      <w:start w:val="1"/>
      <w:numFmt w:val="bullet"/>
      <w:lvlText w:val=""/>
      <w:lvlJc w:val="left"/>
      <w:pPr>
        <w:ind w:left="4462" w:hanging="360"/>
      </w:pPr>
      <w:rPr>
        <w:rFonts w:ascii="Symbol" w:hAnsi="Symbol" w:hint="default"/>
      </w:rPr>
    </w:lvl>
    <w:lvl w:ilvl="4" w:tplc="0C0A0003" w:tentative="1">
      <w:start w:val="1"/>
      <w:numFmt w:val="bullet"/>
      <w:lvlText w:val="o"/>
      <w:lvlJc w:val="left"/>
      <w:pPr>
        <w:ind w:left="5182" w:hanging="360"/>
      </w:pPr>
      <w:rPr>
        <w:rFonts w:ascii="Courier New" w:hAnsi="Courier New" w:cs="Courier New" w:hint="default"/>
      </w:rPr>
    </w:lvl>
    <w:lvl w:ilvl="5" w:tplc="0C0A0005" w:tentative="1">
      <w:start w:val="1"/>
      <w:numFmt w:val="bullet"/>
      <w:lvlText w:val=""/>
      <w:lvlJc w:val="left"/>
      <w:pPr>
        <w:ind w:left="5902" w:hanging="360"/>
      </w:pPr>
      <w:rPr>
        <w:rFonts w:ascii="Wingdings" w:hAnsi="Wingdings" w:hint="default"/>
      </w:rPr>
    </w:lvl>
    <w:lvl w:ilvl="6" w:tplc="0C0A0001" w:tentative="1">
      <w:start w:val="1"/>
      <w:numFmt w:val="bullet"/>
      <w:lvlText w:val=""/>
      <w:lvlJc w:val="left"/>
      <w:pPr>
        <w:ind w:left="6622" w:hanging="360"/>
      </w:pPr>
      <w:rPr>
        <w:rFonts w:ascii="Symbol" w:hAnsi="Symbol" w:hint="default"/>
      </w:rPr>
    </w:lvl>
    <w:lvl w:ilvl="7" w:tplc="0C0A0003" w:tentative="1">
      <w:start w:val="1"/>
      <w:numFmt w:val="bullet"/>
      <w:lvlText w:val="o"/>
      <w:lvlJc w:val="left"/>
      <w:pPr>
        <w:ind w:left="7342" w:hanging="360"/>
      </w:pPr>
      <w:rPr>
        <w:rFonts w:ascii="Courier New" w:hAnsi="Courier New" w:cs="Courier New" w:hint="default"/>
      </w:rPr>
    </w:lvl>
    <w:lvl w:ilvl="8" w:tplc="0C0A0005" w:tentative="1">
      <w:start w:val="1"/>
      <w:numFmt w:val="bullet"/>
      <w:lvlText w:val=""/>
      <w:lvlJc w:val="left"/>
      <w:pPr>
        <w:ind w:left="8062" w:hanging="360"/>
      </w:pPr>
      <w:rPr>
        <w:rFonts w:ascii="Wingdings" w:hAnsi="Wingdings" w:hint="default"/>
      </w:rPr>
    </w:lvl>
  </w:abstractNum>
  <w:abstractNum w:abstractNumId="7" w15:restartNumberingAfterBreak="0">
    <w:nsid w:val="074475BD"/>
    <w:multiLevelType w:val="hybridMultilevel"/>
    <w:tmpl w:val="4740C93E"/>
    <w:name w:val="WW8Num182"/>
    <w:lvl w:ilvl="0" w:tplc="CDB06E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DE071C"/>
    <w:multiLevelType w:val="hybridMultilevel"/>
    <w:tmpl w:val="F22C3278"/>
    <w:lvl w:ilvl="0" w:tplc="0C0A0001">
      <w:start w:val="1"/>
      <w:numFmt w:val="bullet"/>
      <w:lvlText w:val=""/>
      <w:lvlJc w:val="left"/>
      <w:pPr>
        <w:ind w:left="2302" w:hanging="360"/>
      </w:pPr>
      <w:rPr>
        <w:rFonts w:ascii="Symbol" w:hAnsi="Symbol" w:hint="default"/>
        <w:sz w:val="16"/>
        <w:szCs w:val="16"/>
      </w:rPr>
    </w:lvl>
    <w:lvl w:ilvl="1" w:tplc="0C0A0003" w:tentative="1">
      <w:start w:val="1"/>
      <w:numFmt w:val="bullet"/>
      <w:lvlText w:val="o"/>
      <w:lvlJc w:val="left"/>
      <w:pPr>
        <w:ind w:left="3022" w:hanging="360"/>
      </w:pPr>
      <w:rPr>
        <w:rFonts w:ascii="Courier New" w:hAnsi="Courier New" w:cs="Courier New" w:hint="default"/>
      </w:rPr>
    </w:lvl>
    <w:lvl w:ilvl="2" w:tplc="0C0A0005" w:tentative="1">
      <w:start w:val="1"/>
      <w:numFmt w:val="bullet"/>
      <w:lvlText w:val=""/>
      <w:lvlJc w:val="left"/>
      <w:pPr>
        <w:ind w:left="3742" w:hanging="360"/>
      </w:pPr>
      <w:rPr>
        <w:rFonts w:ascii="Wingdings" w:hAnsi="Wingdings" w:hint="default"/>
      </w:rPr>
    </w:lvl>
    <w:lvl w:ilvl="3" w:tplc="0C0A0001" w:tentative="1">
      <w:start w:val="1"/>
      <w:numFmt w:val="bullet"/>
      <w:lvlText w:val=""/>
      <w:lvlJc w:val="left"/>
      <w:pPr>
        <w:ind w:left="4462" w:hanging="360"/>
      </w:pPr>
      <w:rPr>
        <w:rFonts w:ascii="Symbol" w:hAnsi="Symbol" w:hint="default"/>
      </w:rPr>
    </w:lvl>
    <w:lvl w:ilvl="4" w:tplc="0C0A0003" w:tentative="1">
      <w:start w:val="1"/>
      <w:numFmt w:val="bullet"/>
      <w:lvlText w:val="o"/>
      <w:lvlJc w:val="left"/>
      <w:pPr>
        <w:ind w:left="5182" w:hanging="360"/>
      </w:pPr>
      <w:rPr>
        <w:rFonts w:ascii="Courier New" w:hAnsi="Courier New" w:cs="Courier New" w:hint="default"/>
      </w:rPr>
    </w:lvl>
    <w:lvl w:ilvl="5" w:tplc="0C0A0005" w:tentative="1">
      <w:start w:val="1"/>
      <w:numFmt w:val="bullet"/>
      <w:lvlText w:val=""/>
      <w:lvlJc w:val="left"/>
      <w:pPr>
        <w:ind w:left="5902" w:hanging="360"/>
      </w:pPr>
      <w:rPr>
        <w:rFonts w:ascii="Wingdings" w:hAnsi="Wingdings" w:hint="default"/>
      </w:rPr>
    </w:lvl>
    <w:lvl w:ilvl="6" w:tplc="0C0A0001" w:tentative="1">
      <w:start w:val="1"/>
      <w:numFmt w:val="bullet"/>
      <w:lvlText w:val=""/>
      <w:lvlJc w:val="left"/>
      <w:pPr>
        <w:ind w:left="6622" w:hanging="360"/>
      </w:pPr>
      <w:rPr>
        <w:rFonts w:ascii="Symbol" w:hAnsi="Symbol" w:hint="default"/>
      </w:rPr>
    </w:lvl>
    <w:lvl w:ilvl="7" w:tplc="0C0A0003" w:tentative="1">
      <w:start w:val="1"/>
      <w:numFmt w:val="bullet"/>
      <w:lvlText w:val="o"/>
      <w:lvlJc w:val="left"/>
      <w:pPr>
        <w:ind w:left="7342" w:hanging="360"/>
      </w:pPr>
      <w:rPr>
        <w:rFonts w:ascii="Courier New" w:hAnsi="Courier New" w:cs="Courier New" w:hint="default"/>
      </w:rPr>
    </w:lvl>
    <w:lvl w:ilvl="8" w:tplc="0C0A0005" w:tentative="1">
      <w:start w:val="1"/>
      <w:numFmt w:val="bullet"/>
      <w:lvlText w:val=""/>
      <w:lvlJc w:val="left"/>
      <w:pPr>
        <w:ind w:left="8062" w:hanging="360"/>
      </w:pPr>
      <w:rPr>
        <w:rFonts w:ascii="Wingdings" w:hAnsi="Wingdings" w:hint="default"/>
      </w:rPr>
    </w:lvl>
  </w:abstractNum>
  <w:abstractNum w:abstractNumId="9" w15:restartNumberingAfterBreak="0">
    <w:nsid w:val="087F1A91"/>
    <w:multiLevelType w:val="hybridMultilevel"/>
    <w:tmpl w:val="C26C46B8"/>
    <w:lvl w:ilvl="0" w:tplc="0C78AB1E">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8D5370"/>
    <w:multiLevelType w:val="multilevel"/>
    <w:tmpl w:val="8ED29C8A"/>
    <w:lvl w:ilvl="0">
      <w:start w:val="1"/>
      <w:numFmt w:val="decimal"/>
      <w:pStyle w:val="PS3"/>
      <w:lvlText w:val="%1."/>
      <w:lvlJc w:val="left"/>
      <w:pPr>
        <w:tabs>
          <w:tab w:val="num" w:pos="397"/>
        </w:tabs>
        <w:ind w:left="397" w:hanging="397"/>
      </w:pPr>
      <w:rPr>
        <w:rFonts w:hint="default"/>
        <w:b w:val="0"/>
        <w:i w:val="0"/>
        <w:sz w:val="18"/>
      </w:rPr>
    </w:lvl>
    <w:lvl w:ilvl="1">
      <w:start w:val="1"/>
      <w:numFmt w:val="decimal"/>
      <w:pStyle w:val="PS4"/>
      <w:lvlText w:val="%1.%2."/>
      <w:lvlJc w:val="left"/>
      <w:pPr>
        <w:tabs>
          <w:tab w:val="num" w:pos="709"/>
        </w:tabs>
        <w:ind w:left="567" w:hanging="567"/>
      </w:pPr>
      <w:rPr>
        <w:rFonts w:hint="default"/>
        <w:b w:val="0"/>
        <w:color w:val="auto"/>
      </w:rPr>
    </w:lvl>
    <w:lvl w:ilvl="2">
      <w:start w:val="1"/>
      <w:numFmt w:val="decimal"/>
      <w:pStyle w:val="PS6"/>
      <w:lvlText w:val="%1.%2.%3."/>
      <w:lvlJc w:val="left"/>
      <w:pPr>
        <w:tabs>
          <w:tab w:val="num" w:pos="1986"/>
        </w:tabs>
        <w:ind w:left="1986" w:hanging="709"/>
      </w:pPr>
      <w:rPr>
        <w:rFonts w:hint="default"/>
        <w:i w:val="0"/>
      </w:rPr>
    </w:lvl>
    <w:lvl w:ilvl="3">
      <w:start w:val="1"/>
      <w:numFmt w:val="lowerLetter"/>
      <w:pStyle w:val="PS12"/>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8327B28"/>
    <w:multiLevelType w:val="hybridMultilevel"/>
    <w:tmpl w:val="21761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79302E"/>
    <w:multiLevelType w:val="hybridMultilevel"/>
    <w:tmpl w:val="2B302F80"/>
    <w:name w:val="WW8Num18222"/>
    <w:lvl w:ilvl="0" w:tplc="CA50037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C7D0E72"/>
    <w:multiLevelType w:val="multilevel"/>
    <w:tmpl w:val="5EBA80BE"/>
    <w:lvl w:ilvl="0">
      <w:start w:val="5"/>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365B3A"/>
    <w:multiLevelType w:val="multilevel"/>
    <w:tmpl w:val="DD324846"/>
    <w:lvl w:ilvl="0">
      <w:start w:val="2"/>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D451101"/>
    <w:multiLevelType w:val="hybridMultilevel"/>
    <w:tmpl w:val="26C6D2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07563D2"/>
    <w:multiLevelType w:val="hybridMultilevel"/>
    <w:tmpl w:val="8BBC2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14288F"/>
    <w:multiLevelType w:val="multilevel"/>
    <w:tmpl w:val="D8908BBE"/>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56816AF"/>
    <w:multiLevelType w:val="multilevel"/>
    <w:tmpl w:val="D37AB01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7090EB4"/>
    <w:multiLevelType w:val="hybridMultilevel"/>
    <w:tmpl w:val="6AB28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6C7041"/>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3453474"/>
    <w:multiLevelType w:val="singleLevel"/>
    <w:tmpl w:val="2C40FB82"/>
    <w:lvl w:ilvl="0">
      <w:start w:val="1"/>
      <w:numFmt w:val="decimal"/>
      <w:pStyle w:val="Parrafoconapartados1"/>
      <w:lvlText w:val="%1. "/>
      <w:lvlJc w:val="left"/>
      <w:pPr>
        <w:tabs>
          <w:tab w:val="num" w:pos="360"/>
        </w:tabs>
        <w:ind w:left="360" w:hanging="360"/>
      </w:pPr>
    </w:lvl>
  </w:abstractNum>
  <w:abstractNum w:abstractNumId="23" w15:restartNumberingAfterBreak="0">
    <w:nsid w:val="56F35F35"/>
    <w:multiLevelType w:val="hybridMultilevel"/>
    <w:tmpl w:val="995A8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9E20725"/>
    <w:multiLevelType w:val="hybridMultilevel"/>
    <w:tmpl w:val="709A2CAA"/>
    <w:name w:val="WW8Num1822222"/>
    <w:lvl w:ilvl="0" w:tplc="40BE33C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C0E5399"/>
    <w:multiLevelType w:val="multilevel"/>
    <w:tmpl w:val="BA8658D6"/>
    <w:styleLink w:val="Estilo1"/>
    <w:lvl w:ilvl="0">
      <w:start w:val="3"/>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1BA6EFA"/>
    <w:multiLevelType w:val="hybridMultilevel"/>
    <w:tmpl w:val="93B86E6A"/>
    <w:name w:val="WW8Num1822"/>
    <w:lvl w:ilvl="0" w:tplc="4F54D3E0">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6063B6D"/>
    <w:multiLevelType w:val="hybridMultilevel"/>
    <w:tmpl w:val="0C6AB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EB84A10"/>
    <w:multiLevelType w:val="multilevel"/>
    <w:tmpl w:val="5C00D2EE"/>
    <w:name w:val="CONV FIJO LABORAL5"/>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29" w15:restartNumberingAfterBreak="0">
    <w:nsid w:val="70EE268E"/>
    <w:multiLevelType w:val="multilevel"/>
    <w:tmpl w:val="A156EFB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90A44BB"/>
    <w:multiLevelType w:val="hybridMultilevel"/>
    <w:tmpl w:val="042C773C"/>
    <w:name w:val="WW8Num28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AD74DA7"/>
    <w:multiLevelType w:val="hybridMultilevel"/>
    <w:tmpl w:val="FDEE33C6"/>
    <w:lvl w:ilvl="0" w:tplc="0C0A0001">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0"/>
  </w:num>
  <w:num w:numId="4">
    <w:abstractNumId w:val="22"/>
  </w:num>
  <w:num w:numId="5">
    <w:abstractNumId w:val="15"/>
  </w:num>
  <w:num w:numId="6">
    <w:abstractNumId w:val="25"/>
  </w:num>
  <w:num w:numId="7">
    <w:abstractNumId w:val="16"/>
  </w:num>
  <w:num w:numId="8">
    <w:abstractNumId w:val="0"/>
  </w:num>
  <w:num w:numId="9">
    <w:abstractNumId w:val="10"/>
  </w:num>
  <w:num w:numId="10">
    <w:abstractNumId w:val="27"/>
  </w:num>
  <w:num w:numId="11">
    <w:abstractNumId w:val="11"/>
  </w:num>
  <w:num w:numId="12">
    <w:abstractNumId w:val="19"/>
  </w:num>
  <w:num w:numId="13">
    <w:abstractNumId w:val="18"/>
  </w:num>
  <w:num w:numId="14">
    <w:abstractNumId w:val="23"/>
  </w:num>
  <w:num w:numId="15">
    <w:abstractNumId w:val="31"/>
  </w:num>
  <w:num w:numId="16">
    <w:abstractNumId w:val="9"/>
  </w:num>
  <w:num w:numId="17">
    <w:abstractNumId w:val="29"/>
  </w:num>
  <w:num w:numId="18">
    <w:abstractNumId w:val="14"/>
  </w:num>
  <w:num w:numId="19">
    <w:abstractNumId w:val="13"/>
  </w:num>
  <w:num w:numId="20">
    <w:abstractNumId w:val="7"/>
  </w:num>
  <w:num w:numId="21">
    <w:abstractNumId w:val="6"/>
  </w:num>
  <w:num w:numId="22">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Jose Rodriguez Gonzalez [2]">
    <w15:presenceInfo w15:providerId="AD" w15:userId="S::mjrodriguez@iac.es::36fe37c8-83ab-461f-b516-1f4776d05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7"/>
    <w:rsid w:val="00005539"/>
    <w:rsid w:val="000055BF"/>
    <w:rsid w:val="00006931"/>
    <w:rsid w:val="00006D58"/>
    <w:rsid w:val="00006DF4"/>
    <w:rsid w:val="00014BD9"/>
    <w:rsid w:val="00014D25"/>
    <w:rsid w:val="00016BF9"/>
    <w:rsid w:val="00016D20"/>
    <w:rsid w:val="000217F9"/>
    <w:rsid w:val="00022D76"/>
    <w:rsid w:val="000239B4"/>
    <w:rsid w:val="0002610F"/>
    <w:rsid w:val="0002691C"/>
    <w:rsid w:val="00027732"/>
    <w:rsid w:val="00032F31"/>
    <w:rsid w:val="00036044"/>
    <w:rsid w:val="00040979"/>
    <w:rsid w:val="00043E87"/>
    <w:rsid w:val="00047171"/>
    <w:rsid w:val="00051109"/>
    <w:rsid w:val="000513FE"/>
    <w:rsid w:val="0005459D"/>
    <w:rsid w:val="000635F2"/>
    <w:rsid w:val="00067EBE"/>
    <w:rsid w:val="00077F29"/>
    <w:rsid w:val="0008558C"/>
    <w:rsid w:val="000939BB"/>
    <w:rsid w:val="000954FF"/>
    <w:rsid w:val="000967B6"/>
    <w:rsid w:val="000A0FF5"/>
    <w:rsid w:val="000A3476"/>
    <w:rsid w:val="000A6565"/>
    <w:rsid w:val="000B11C1"/>
    <w:rsid w:val="000C2DC8"/>
    <w:rsid w:val="000C599C"/>
    <w:rsid w:val="000D0691"/>
    <w:rsid w:val="000D2F06"/>
    <w:rsid w:val="000E537E"/>
    <w:rsid w:val="000E5EB2"/>
    <w:rsid w:val="000F0359"/>
    <w:rsid w:val="000F600B"/>
    <w:rsid w:val="001005E2"/>
    <w:rsid w:val="00101ECB"/>
    <w:rsid w:val="00111084"/>
    <w:rsid w:val="0012060E"/>
    <w:rsid w:val="001250CE"/>
    <w:rsid w:val="00130043"/>
    <w:rsid w:val="00132275"/>
    <w:rsid w:val="00133C98"/>
    <w:rsid w:val="00135A12"/>
    <w:rsid w:val="00136BF2"/>
    <w:rsid w:val="001428C5"/>
    <w:rsid w:val="00144132"/>
    <w:rsid w:val="00145ACD"/>
    <w:rsid w:val="00145D4C"/>
    <w:rsid w:val="00150866"/>
    <w:rsid w:val="00154672"/>
    <w:rsid w:val="00162EA1"/>
    <w:rsid w:val="0017065D"/>
    <w:rsid w:val="00170F0F"/>
    <w:rsid w:val="001720EB"/>
    <w:rsid w:val="00176B20"/>
    <w:rsid w:val="001A17BF"/>
    <w:rsid w:val="001A1881"/>
    <w:rsid w:val="001A1DFD"/>
    <w:rsid w:val="001A2999"/>
    <w:rsid w:val="001B299D"/>
    <w:rsid w:val="001B336C"/>
    <w:rsid w:val="001B3E56"/>
    <w:rsid w:val="001B44F6"/>
    <w:rsid w:val="001C1B88"/>
    <w:rsid w:val="001C42BA"/>
    <w:rsid w:val="001C7E7F"/>
    <w:rsid w:val="001D1DDD"/>
    <w:rsid w:val="001D495F"/>
    <w:rsid w:val="001E615C"/>
    <w:rsid w:val="001F5CDB"/>
    <w:rsid w:val="002014C6"/>
    <w:rsid w:val="0020200D"/>
    <w:rsid w:val="00205E52"/>
    <w:rsid w:val="002107FA"/>
    <w:rsid w:val="002114D5"/>
    <w:rsid w:val="00217E72"/>
    <w:rsid w:val="002207D2"/>
    <w:rsid w:val="00221100"/>
    <w:rsid w:val="002254E7"/>
    <w:rsid w:val="00232432"/>
    <w:rsid w:val="0023535F"/>
    <w:rsid w:val="00235C45"/>
    <w:rsid w:val="00236AF8"/>
    <w:rsid w:val="0023710A"/>
    <w:rsid w:val="0023769C"/>
    <w:rsid w:val="00242A73"/>
    <w:rsid w:val="002436F7"/>
    <w:rsid w:val="00255196"/>
    <w:rsid w:val="0026335E"/>
    <w:rsid w:val="00263477"/>
    <w:rsid w:val="0026424E"/>
    <w:rsid w:val="00266EC9"/>
    <w:rsid w:val="0026787D"/>
    <w:rsid w:val="00273397"/>
    <w:rsid w:val="00275429"/>
    <w:rsid w:val="00276969"/>
    <w:rsid w:val="00282BFC"/>
    <w:rsid w:val="00282FF8"/>
    <w:rsid w:val="00287DE0"/>
    <w:rsid w:val="00290078"/>
    <w:rsid w:val="00292F59"/>
    <w:rsid w:val="00293514"/>
    <w:rsid w:val="002958A0"/>
    <w:rsid w:val="002A1D11"/>
    <w:rsid w:val="002A1D82"/>
    <w:rsid w:val="002A2133"/>
    <w:rsid w:val="002B218A"/>
    <w:rsid w:val="002B5481"/>
    <w:rsid w:val="002B6A7D"/>
    <w:rsid w:val="002B727A"/>
    <w:rsid w:val="002C06F5"/>
    <w:rsid w:val="002C35F4"/>
    <w:rsid w:val="002C3A5B"/>
    <w:rsid w:val="002D0925"/>
    <w:rsid w:val="002D5767"/>
    <w:rsid w:val="002D6C7A"/>
    <w:rsid w:val="002E091D"/>
    <w:rsid w:val="002E28A3"/>
    <w:rsid w:val="002E30C1"/>
    <w:rsid w:val="002E49C9"/>
    <w:rsid w:val="002E6F73"/>
    <w:rsid w:val="002F070C"/>
    <w:rsid w:val="002F0B83"/>
    <w:rsid w:val="002F2504"/>
    <w:rsid w:val="002F622B"/>
    <w:rsid w:val="002F6768"/>
    <w:rsid w:val="00300482"/>
    <w:rsid w:val="00303825"/>
    <w:rsid w:val="003055C5"/>
    <w:rsid w:val="00307888"/>
    <w:rsid w:val="003116CE"/>
    <w:rsid w:val="00321119"/>
    <w:rsid w:val="00332499"/>
    <w:rsid w:val="00334AD8"/>
    <w:rsid w:val="00334CD7"/>
    <w:rsid w:val="00336ADD"/>
    <w:rsid w:val="00337C88"/>
    <w:rsid w:val="0034531E"/>
    <w:rsid w:val="003454F8"/>
    <w:rsid w:val="00356AAA"/>
    <w:rsid w:val="00362EC8"/>
    <w:rsid w:val="0036353B"/>
    <w:rsid w:val="00364FC6"/>
    <w:rsid w:val="0036662D"/>
    <w:rsid w:val="00371C1F"/>
    <w:rsid w:val="003760C8"/>
    <w:rsid w:val="00383684"/>
    <w:rsid w:val="0038374B"/>
    <w:rsid w:val="003843AD"/>
    <w:rsid w:val="003863CE"/>
    <w:rsid w:val="00387ABA"/>
    <w:rsid w:val="00392743"/>
    <w:rsid w:val="00393502"/>
    <w:rsid w:val="00393B52"/>
    <w:rsid w:val="00397B47"/>
    <w:rsid w:val="003A50CC"/>
    <w:rsid w:val="003A6F49"/>
    <w:rsid w:val="003B2D84"/>
    <w:rsid w:val="003B6519"/>
    <w:rsid w:val="003B7404"/>
    <w:rsid w:val="003C08C7"/>
    <w:rsid w:val="003C0A6D"/>
    <w:rsid w:val="003C0F9D"/>
    <w:rsid w:val="003C50C4"/>
    <w:rsid w:val="003C5814"/>
    <w:rsid w:val="003C67D8"/>
    <w:rsid w:val="003C73DC"/>
    <w:rsid w:val="003D2A90"/>
    <w:rsid w:val="003D3C3B"/>
    <w:rsid w:val="003D66C0"/>
    <w:rsid w:val="003E32E7"/>
    <w:rsid w:val="003E48EC"/>
    <w:rsid w:val="003E64F2"/>
    <w:rsid w:val="003F04E6"/>
    <w:rsid w:val="003F343C"/>
    <w:rsid w:val="003F4C5A"/>
    <w:rsid w:val="003F73A9"/>
    <w:rsid w:val="003F745F"/>
    <w:rsid w:val="00416403"/>
    <w:rsid w:val="00420D8E"/>
    <w:rsid w:val="004222B7"/>
    <w:rsid w:val="00431110"/>
    <w:rsid w:val="00434F58"/>
    <w:rsid w:val="00435124"/>
    <w:rsid w:val="00437190"/>
    <w:rsid w:val="00440302"/>
    <w:rsid w:val="00441D2C"/>
    <w:rsid w:val="004452E4"/>
    <w:rsid w:val="00445504"/>
    <w:rsid w:val="00445887"/>
    <w:rsid w:val="00447015"/>
    <w:rsid w:val="00455487"/>
    <w:rsid w:val="0045618B"/>
    <w:rsid w:val="00464856"/>
    <w:rsid w:val="004709E2"/>
    <w:rsid w:val="0047294C"/>
    <w:rsid w:val="00474280"/>
    <w:rsid w:val="0047586B"/>
    <w:rsid w:val="00481986"/>
    <w:rsid w:val="004838BE"/>
    <w:rsid w:val="00486714"/>
    <w:rsid w:val="00490BEE"/>
    <w:rsid w:val="004A01D6"/>
    <w:rsid w:val="004A5F02"/>
    <w:rsid w:val="004A6974"/>
    <w:rsid w:val="004A7F5C"/>
    <w:rsid w:val="004B5258"/>
    <w:rsid w:val="004B665F"/>
    <w:rsid w:val="004D2FA2"/>
    <w:rsid w:val="004E03E8"/>
    <w:rsid w:val="004E2525"/>
    <w:rsid w:val="004E5FBE"/>
    <w:rsid w:val="004E75D2"/>
    <w:rsid w:val="004F5041"/>
    <w:rsid w:val="004F5A74"/>
    <w:rsid w:val="00501D73"/>
    <w:rsid w:val="005047BF"/>
    <w:rsid w:val="005066F7"/>
    <w:rsid w:val="00506E45"/>
    <w:rsid w:val="0051307C"/>
    <w:rsid w:val="005275C2"/>
    <w:rsid w:val="00530C86"/>
    <w:rsid w:val="00533369"/>
    <w:rsid w:val="00536017"/>
    <w:rsid w:val="00541D4D"/>
    <w:rsid w:val="005428C4"/>
    <w:rsid w:val="00542C3E"/>
    <w:rsid w:val="005478D4"/>
    <w:rsid w:val="00551EE4"/>
    <w:rsid w:val="00556A1A"/>
    <w:rsid w:val="005579E2"/>
    <w:rsid w:val="00562AC7"/>
    <w:rsid w:val="00566A47"/>
    <w:rsid w:val="00572281"/>
    <w:rsid w:val="00572FB8"/>
    <w:rsid w:val="00574B05"/>
    <w:rsid w:val="005752C6"/>
    <w:rsid w:val="005844D9"/>
    <w:rsid w:val="00594F82"/>
    <w:rsid w:val="005A039F"/>
    <w:rsid w:val="005A1C7F"/>
    <w:rsid w:val="005A3B8D"/>
    <w:rsid w:val="005A49DD"/>
    <w:rsid w:val="005B34EA"/>
    <w:rsid w:val="005B4133"/>
    <w:rsid w:val="005C36B3"/>
    <w:rsid w:val="005C40CF"/>
    <w:rsid w:val="005C6181"/>
    <w:rsid w:val="005C6A9B"/>
    <w:rsid w:val="005C6BA4"/>
    <w:rsid w:val="005D020B"/>
    <w:rsid w:val="005D4029"/>
    <w:rsid w:val="005E2042"/>
    <w:rsid w:val="005E6586"/>
    <w:rsid w:val="005F0780"/>
    <w:rsid w:val="005F23A9"/>
    <w:rsid w:val="0060419C"/>
    <w:rsid w:val="0060575B"/>
    <w:rsid w:val="00607579"/>
    <w:rsid w:val="0061086F"/>
    <w:rsid w:val="00611D73"/>
    <w:rsid w:val="00614452"/>
    <w:rsid w:val="00614FCB"/>
    <w:rsid w:val="00615598"/>
    <w:rsid w:val="00616A98"/>
    <w:rsid w:val="00622161"/>
    <w:rsid w:val="00622172"/>
    <w:rsid w:val="006228F0"/>
    <w:rsid w:val="00625B3D"/>
    <w:rsid w:val="0062742A"/>
    <w:rsid w:val="00630597"/>
    <w:rsid w:val="0063247A"/>
    <w:rsid w:val="00635474"/>
    <w:rsid w:val="006371A7"/>
    <w:rsid w:val="00645F0E"/>
    <w:rsid w:val="00645F83"/>
    <w:rsid w:val="00646B17"/>
    <w:rsid w:val="00647235"/>
    <w:rsid w:val="00647AD3"/>
    <w:rsid w:val="00651D2C"/>
    <w:rsid w:val="00655D8E"/>
    <w:rsid w:val="00655E23"/>
    <w:rsid w:val="00660F89"/>
    <w:rsid w:val="0066119E"/>
    <w:rsid w:val="00663EA8"/>
    <w:rsid w:val="006751BE"/>
    <w:rsid w:val="00677304"/>
    <w:rsid w:val="00677BCE"/>
    <w:rsid w:val="00677CC8"/>
    <w:rsid w:val="00680267"/>
    <w:rsid w:val="00682AD8"/>
    <w:rsid w:val="00682B8B"/>
    <w:rsid w:val="00684A19"/>
    <w:rsid w:val="006858BA"/>
    <w:rsid w:val="00691CD7"/>
    <w:rsid w:val="00693DD0"/>
    <w:rsid w:val="006A2F51"/>
    <w:rsid w:val="006B1E1F"/>
    <w:rsid w:val="006B506C"/>
    <w:rsid w:val="006B716C"/>
    <w:rsid w:val="006C46B6"/>
    <w:rsid w:val="006C5273"/>
    <w:rsid w:val="006D2957"/>
    <w:rsid w:val="006E2499"/>
    <w:rsid w:val="006E2E95"/>
    <w:rsid w:val="006E4FD2"/>
    <w:rsid w:val="006E671C"/>
    <w:rsid w:val="006E6C98"/>
    <w:rsid w:val="006F088C"/>
    <w:rsid w:val="006F09BA"/>
    <w:rsid w:val="007023E5"/>
    <w:rsid w:val="00707802"/>
    <w:rsid w:val="007125BA"/>
    <w:rsid w:val="00714AC0"/>
    <w:rsid w:val="00715F65"/>
    <w:rsid w:val="00716773"/>
    <w:rsid w:val="0071691C"/>
    <w:rsid w:val="00717C28"/>
    <w:rsid w:val="007242A1"/>
    <w:rsid w:val="007267F0"/>
    <w:rsid w:val="0073033C"/>
    <w:rsid w:val="00737BF6"/>
    <w:rsid w:val="00743A4C"/>
    <w:rsid w:val="00745537"/>
    <w:rsid w:val="0074567E"/>
    <w:rsid w:val="00745886"/>
    <w:rsid w:val="0076346F"/>
    <w:rsid w:val="007643B0"/>
    <w:rsid w:val="00764640"/>
    <w:rsid w:val="00764BB2"/>
    <w:rsid w:val="00765AA7"/>
    <w:rsid w:val="00770522"/>
    <w:rsid w:val="00772E93"/>
    <w:rsid w:val="007736A8"/>
    <w:rsid w:val="007764A6"/>
    <w:rsid w:val="00780472"/>
    <w:rsid w:val="007819F6"/>
    <w:rsid w:val="0078325D"/>
    <w:rsid w:val="0079165F"/>
    <w:rsid w:val="007A15A7"/>
    <w:rsid w:val="007A1E4B"/>
    <w:rsid w:val="007A2F8F"/>
    <w:rsid w:val="007A49A6"/>
    <w:rsid w:val="007A5FD2"/>
    <w:rsid w:val="007B0E95"/>
    <w:rsid w:val="007B4C28"/>
    <w:rsid w:val="007B5A93"/>
    <w:rsid w:val="007C6D24"/>
    <w:rsid w:val="007D020D"/>
    <w:rsid w:val="007E42D6"/>
    <w:rsid w:val="007E659C"/>
    <w:rsid w:val="007F3B40"/>
    <w:rsid w:val="007F7EB7"/>
    <w:rsid w:val="00802F41"/>
    <w:rsid w:val="00803D97"/>
    <w:rsid w:val="00817023"/>
    <w:rsid w:val="00817828"/>
    <w:rsid w:val="00824C72"/>
    <w:rsid w:val="00833D4B"/>
    <w:rsid w:val="00843A1D"/>
    <w:rsid w:val="00845B29"/>
    <w:rsid w:val="008524CF"/>
    <w:rsid w:val="008526D1"/>
    <w:rsid w:val="008672DC"/>
    <w:rsid w:val="008700BA"/>
    <w:rsid w:val="00870519"/>
    <w:rsid w:val="00877DCD"/>
    <w:rsid w:val="00887EC8"/>
    <w:rsid w:val="00890ED7"/>
    <w:rsid w:val="008937FF"/>
    <w:rsid w:val="0089405A"/>
    <w:rsid w:val="00894424"/>
    <w:rsid w:val="0089520E"/>
    <w:rsid w:val="00895277"/>
    <w:rsid w:val="008A1FD5"/>
    <w:rsid w:val="008B13EB"/>
    <w:rsid w:val="008B3EB6"/>
    <w:rsid w:val="008B4CF8"/>
    <w:rsid w:val="008B6EDE"/>
    <w:rsid w:val="008C0DC2"/>
    <w:rsid w:val="008C60DC"/>
    <w:rsid w:val="008D17D2"/>
    <w:rsid w:val="008D1A68"/>
    <w:rsid w:val="008D5C29"/>
    <w:rsid w:val="008E7050"/>
    <w:rsid w:val="008F0680"/>
    <w:rsid w:val="00900940"/>
    <w:rsid w:val="00905B3C"/>
    <w:rsid w:val="0090724A"/>
    <w:rsid w:val="009121E2"/>
    <w:rsid w:val="009148C8"/>
    <w:rsid w:val="00915C02"/>
    <w:rsid w:val="009233B6"/>
    <w:rsid w:val="00924C9F"/>
    <w:rsid w:val="00924E3D"/>
    <w:rsid w:val="00925443"/>
    <w:rsid w:val="009312F4"/>
    <w:rsid w:val="0093253C"/>
    <w:rsid w:val="00933060"/>
    <w:rsid w:val="009343FA"/>
    <w:rsid w:val="009346B3"/>
    <w:rsid w:val="009411AA"/>
    <w:rsid w:val="00941DE6"/>
    <w:rsid w:val="009425E7"/>
    <w:rsid w:val="00952687"/>
    <w:rsid w:val="00955D77"/>
    <w:rsid w:val="009629F6"/>
    <w:rsid w:val="00963B16"/>
    <w:rsid w:val="00965EDB"/>
    <w:rsid w:val="009662D5"/>
    <w:rsid w:val="009728FE"/>
    <w:rsid w:val="009745DB"/>
    <w:rsid w:val="00975863"/>
    <w:rsid w:val="00983A8C"/>
    <w:rsid w:val="00984973"/>
    <w:rsid w:val="00986A7D"/>
    <w:rsid w:val="0098721D"/>
    <w:rsid w:val="009903C9"/>
    <w:rsid w:val="0099327B"/>
    <w:rsid w:val="00996ADE"/>
    <w:rsid w:val="009A24FB"/>
    <w:rsid w:val="009A3BBE"/>
    <w:rsid w:val="009A6339"/>
    <w:rsid w:val="009C320E"/>
    <w:rsid w:val="009D05B2"/>
    <w:rsid w:val="009D15C8"/>
    <w:rsid w:val="009D25C1"/>
    <w:rsid w:val="009F13B5"/>
    <w:rsid w:val="009F2798"/>
    <w:rsid w:val="009F5733"/>
    <w:rsid w:val="00A01D38"/>
    <w:rsid w:val="00A04E03"/>
    <w:rsid w:val="00A07F34"/>
    <w:rsid w:val="00A16F2D"/>
    <w:rsid w:val="00A1766B"/>
    <w:rsid w:val="00A251AE"/>
    <w:rsid w:val="00A33510"/>
    <w:rsid w:val="00A3436E"/>
    <w:rsid w:val="00A362B1"/>
    <w:rsid w:val="00A37458"/>
    <w:rsid w:val="00A37DAA"/>
    <w:rsid w:val="00A43866"/>
    <w:rsid w:val="00A43C16"/>
    <w:rsid w:val="00A479E2"/>
    <w:rsid w:val="00A479FA"/>
    <w:rsid w:val="00A47C22"/>
    <w:rsid w:val="00A65ED3"/>
    <w:rsid w:val="00A7209F"/>
    <w:rsid w:val="00A75275"/>
    <w:rsid w:val="00A75D2E"/>
    <w:rsid w:val="00A77371"/>
    <w:rsid w:val="00A773DB"/>
    <w:rsid w:val="00A9146D"/>
    <w:rsid w:val="00AA37C9"/>
    <w:rsid w:val="00AA536F"/>
    <w:rsid w:val="00AA74A9"/>
    <w:rsid w:val="00AB0E95"/>
    <w:rsid w:val="00AB1F56"/>
    <w:rsid w:val="00AB21A0"/>
    <w:rsid w:val="00AB24D4"/>
    <w:rsid w:val="00AB31E1"/>
    <w:rsid w:val="00AB7896"/>
    <w:rsid w:val="00AC1493"/>
    <w:rsid w:val="00AC6AE5"/>
    <w:rsid w:val="00AD1043"/>
    <w:rsid w:val="00AD57F5"/>
    <w:rsid w:val="00AD63A0"/>
    <w:rsid w:val="00AD6763"/>
    <w:rsid w:val="00AE1664"/>
    <w:rsid w:val="00AE6126"/>
    <w:rsid w:val="00AE6466"/>
    <w:rsid w:val="00AF71F9"/>
    <w:rsid w:val="00B03D65"/>
    <w:rsid w:val="00B0745B"/>
    <w:rsid w:val="00B11497"/>
    <w:rsid w:val="00B208ED"/>
    <w:rsid w:val="00B21308"/>
    <w:rsid w:val="00B2419C"/>
    <w:rsid w:val="00B25A0C"/>
    <w:rsid w:val="00B25EE9"/>
    <w:rsid w:val="00B305ED"/>
    <w:rsid w:val="00B340E2"/>
    <w:rsid w:val="00B415DF"/>
    <w:rsid w:val="00B43198"/>
    <w:rsid w:val="00B50984"/>
    <w:rsid w:val="00B50EB3"/>
    <w:rsid w:val="00B52153"/>
    <w:rsid w:val="00B535FC"/>
    <w:rsid w:val="00B553DE"/>
    <w:rsid w:val="00B556E5"/>
    <w:rsid w:val="00B57B63"/>
    <w:rsid w:val="00B61D9E"/>
    <w:rsid w:val="00B64D82"/>
    <w:rsid w:val="00B660C5"/>
    <w:rsid w:val="00B75B53"/>
    <w:rsid w:val="00B7759E"/>
    <w:rsid w:val="00B87078"/>
    <w:rsid w:val="00B8776E"/>
    <w:rsid w:val="00B9434B"/>
    <w:rsid w:val="00BA0D05"/>
    <w:rsid w:val="00BA36B5"/>
    <w:rsid w:val="00BA6ABD"/>
    <w:rsid w:val="00BB5279"/>
    <w:rsid w:val="00BB7346"/>
    <w:rsid w:val="00BC2998"/>
    <w:rsid w:val="00BC3924"/>
    <w:rsid w:val="00BC7DAE"/>
    <w:rsid w:val="00BD073C"/>
    <w:rsid w:val="00BD2314"/>
    <w:rsid w:val="00BD280C"/>
    <w:rsid w:val="00BD5185"/>
    <w:rsid w:val="00BE0AD7"/>
    <w:rsid w:val="00BE151B"/>
    <w:rsid w:val="00BE3E30"/>
    <w:rsid w:val="00BE6534"/>
    <w:rsid w:val="00BF0759"/>
    <w:rsid w:val="00BF1396"/>
    <w:rsid w:val="00BF245C"/>
    <w:rsid w:val="00BF2EE5"/>
    <w:rsid w:val="00BF5C89"/>
    <w:rsid w:val="00C035C8"/>
    <w:rsid w:val="00C04B9D"/>
    <w:rsid w:val="00C1048E"/>
    <w:rsid w:val="00C127B9"/>
    <w:rsid w:val="00C1679A"/>
    <w:rsid w:val="00C17AAA"/>
    <w:rsid w:val="00C20A1C"/>
    <w:rsid w:val="00C26E33"/>
    <w:rsid w:val="00C31343"/>
    <w:rsid w:val="00C32DB6"/>
    <w:rsid w:val="00C4017A"/>
    <w:rsid w:val="00C45F59"/>
    <w:rsid w:val="00C47D0A"/>
    <w:rsid w:val="00C50BDD"/>
    <w:rsid w:val="00C56B11"/>
    <w:rsid w:val="00C60DF9"/>
    <w:rsid w:val="00C62ACC"/>
    <w:rsid w:val="00C76FB0"/>
    <w:rsid w:val="00C77CA0"/>
    <w:rsid w:val="00C80A31"/>
    <w:rsid w:val="00C81FE4"/>
    <w:rsid w:val="00C83199"/>
    <w:rsid w:val="00C84F32"/>
    <w:rsid w:val="00CA2295"/>
    <w:rsid w:val="00CB0E9F"/>
    <w:rsid w:val="00CB53AA"/>
    <w:rsid w:val="00CB630C"/>
    <w:rsid w:val="00CB6882"/>
    <w:rsid w:val="00CC0991"/>
    <w:rsid w:val="00CC1473"/>
    <w:rsid w:val="00CC1EFB"/>
    <w:rsid w:val="00CC7A22"/>
    <w:rsid w:val="00CD4F1F"/>
    <w:rsid w:val="00CF619A"/>
    <w:rsid w:val="00CF7D62"/>
    <w:rsid w:val="00D1250A"/>
    <w:rsid w:val="00D148A8"/>
    <w:rsid w:val="00D17470"/>
    <w:rsid w:val="00D21DBF"/>
    <w:rsid w:val="00D233FF"/>
    <w:rsid w:val="00D24855"/>
    <w:rsid w:val="00D317F0"/>
    <w:rsid w:val="00D35979"/>
    <w:rsid w:val="00D374AD"/>
    <w:rsid w:val="00D3768B"/>
    <w:rsid w:val="00D40895"/>
    <w:rsid w:val="00D40EB3"/>
    <w:rsid w:val="00D461F5"/>
    <w:rsid w:val="00D51432"/>
    <w:rsid w:val="00D5299C"/>
    <w:rsid w:val="00D539F1"/>
    <w:rsid w:val="00D5470E"/>
    <w:rsid w:val="00D573F2"/>
    <w:rsid w:val="00D57BEB"/>
    <w:rsid w:val="00D60E3C"/>
    <w:rsid w:val="00D61826"/>
    <w:rsid w:val="00D64E6A"/>
    <w:rsid w:val="00D66E88"/>
    <w:rsid w:val="00D74128"/>
    <w:rsid w:val="00D742F7"/>
    <w:rsid w:val="00D80AB3"/>
    <w:rsid w:val="00D80E7B"/>
    <w:rsid w:val="00D82238"/>
    <w:rsid w:val="00D8432C"/>
    <w:rsid w:val="00D84CBA"/>
    <w:rsid w:val="00D86ADD"/>
    <w:rsid w:val="00D9294A"/>
    <w:rsid w:val="00D97E56"/>
    <w:rsid w:val="00DA12DC"/>
    <w:rsid w:val="00DA179F"/>
    <w:rsid w:val="00DA1C85"/>
    <w:rsid w:val="00DA3EA3"/>
    <w:rsid w:val="00DA3FD1"/>
    <w:rsid w:val="00DB1962"/>
    <w:rsid w:val="00DB4809"/>
    <w:rsid w:val="00DB5FE4"/>
    <w:rsid w:val="00DB6354"/>
    <w:rsid w:val="00DC7A99"/>
    <w:rsid w:val="00DD4A68"/>
    <w:rsid w:val="00DD53A7"/>
    <w:rsid w:val="00DE1186"/>
    <w:rsid w:val="00DE42D3"/>
    <w:rsid w:val="00DE4D58"/>
    <w:rsid w:val="00DE549F"/>
    <w:rsid w:val="00DF4B71"/>
    <w:rsid w:val="00DF59C6"/>
    <w:rsid w:val="00DF68D6"/>
    <w:rsid w:val="00E02F10"/>
    <w:rsid w:val="00E07AE6"/>
    <w:rsid w:val="00E111BB"/>
    <w:rsid w:val="00E113A8"/>
    <w:rsid w:val="00E1361B"/>
    <w:rsid w:val="00E14269"/>
    <w:rsid w:val="00E15712"/>
    <w:rsid w:val="00E2152E"/>
    <w:rsid w:val="00E23571"/>
    <w:rsid w:val="00E2768E"/>
    <w:rsid w:val="00E343B7"/>
    <w:rsid w:val="00E35F1C"/>
    <w:rsid w:val="00E37C74"/>
    <w:rsid w:val="00E4141E"/>
    <w:rsid w:val="00E43349"/>
    <w:rsid w:val="00E43D0C"/>
    <w:rsid w:val="00E44A5D"/>
    <w:rsid w:val="00E4571D"/>
    <w:rsid w:val="00E462ED"/>
    <w:rsid w:val="00E4654D"/>
    <w:rsid w:val="00E46BCB"/>
    <w:rsid w:val="00E5056F"/>
    <w:rsid w:val="00E50EB5"/>
    <w:rsid w:val="00E526C8"/>
    <w:rsid w:val="00E5342D"/>
    <w:rsid w:val="00E54D3E"/>
    <w:rsid w:val="00E611CE"/>
    <w:rsid w:val="00E632D2"/>
    <w:rsid w:val="00E6598C"/>
    <w:rsid w:val="00E71370"/>
    <w:rsid w:val="00E71404"/>
    <w:rsid w:val="00E721CE"/>
    <w:rsid w:val="00E7564A"/>
    <w:rsid w:val="00E7728D"/>
    <w:rsid w:val="00E84B8F"/>
    <w:rsid w:val="00E91432"/>
    <w:rsid w:val="00E92812"/>
    <w:rsid w:val="00E940BD"/>
    <w:rsid w:val="00E970DE"/>
    <w:rsid w:val="00EA2235"/>
    <w:rsid w:val="00EA31DB"/>
    <w:rsid w:val="00EA335C"/>
    <w:rsid w:val="00EA35FF"/>
    <w:rsid w:val="00EB60C8"/>
    <w:rsid w:val="00EB7907"/>
    <w:rsid w:val="00EC16E6"/>
    <w:rsid w:val="00EC306B"/>
    <w:rsid w:val="00EC5E39"/>
    <w:rsid w:val="00EC5E5C"/>
    <w:rsid w:val="00EC7118"/>
    <w:rsid w:val="00ED1589"/>
    <w:rsid w:val="00EE057F"/>
    <w:rsid w:val="00EE064B"/>
    <w:rsid w:val="00EE2555"/>
    <w:rsid w:val="00EE5F5E"/>
    <w:rsid w:val="00EF5DAF"/>
    <w:rsid w:val="00F01541"/>
    <w:rsid w:val="00F02042"/>
    <w:rsid w:val="00F026D7"/>
    <w:rsid w:val="00F07126"/>
    <w:rsid w:val="00F07AEF"/>
    <w:rsid w:val="00F137F0"/>
    <w:rsid w:val="00F15360"/>
    <w:rsid w:val="00F166C2"/>
    <w:rsid w:val="00F221BE"/>
    <w:rsid w:val="00F2437F"/>
    <w:rsid w:val="00F25F6E"/>
    <w:rsid w:val="00F31715"/>
    <w:rsid w:val="00F3393A"/>
    <w:rsid w:val="00F3461E"/>
    <w:rsid w:val="00F36D51"/>
    <w:rsid w:val="00F377A3"/>
    <w:rsid w:val="00F42AC0"/>
    <w:rsid w:val="00F442D7"/>
    <w:rsid w:val="00F46576"/>
    <w:rsid w:val="00F515CF"/>
    <w:rsid w:val="00F56167"/>
    <w:rsid w:val="00F5799F"/>
    <w:rsid w:val="00F6526E"/>
    <w:rsid w:val="00F679FF"/>
    <w:rsid w:val="00F83EE6"/>
    <w:rsid w:val="00F85729"/>
    <w:rsid w:val="00F91819"/>
    <w:rsid w:val="00F96ADB"/>
    <w:rsid w:val="00F972EB"/>
    <w:rsid w:val="00FA0687"/>
    <w:rsid w:val="00FA38B6"/>
    <w:rsid w:val="00FA3BEB"/>
    <w:rsid w:val="00FA4441"/>
    <w:rsid w:val="00FB078C"/>
    <w:rsid w:val="00FC15AD"/>
    <w:rsid w:val="00FC1EF1"/>
    <w:rsid w:val="00FC3E81"/>
    <w:rsid w:val="00FC4C5D"/>
    <w:rsid w:val="00FC7C89"/>
    <w:rsid w:val="00FD24C6"/>
    <w:rsid w:val="00FD6CA7"/>
    <w:rsid w:val="00FD7575"/>
    <w:rsid w:val="00FE39D6"/>
    <w:rsid w:val="00FF031E"/>
    <w:rsid w:val="00FF3FC9"/>
    <w:rsid w:val="00FF761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7B5C390"/>
  <w15:docId w15:val="{A9B54F7F-35AA-4DC3-B9E3-2485E9B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1C"/>
    <w:rPr>
      <w:lang w:val="es-ES_tradnl"/>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jc w:val="both"/>
      <w:outlineLvl w:val="1"/>
    </w:pPr>
    <w:rPr>
      <w:rFonts w:ascii="Arial" w:hAnsi="Arial"/>
      <w:b/>
      <w:sz w:val="24"/>
      <w:u w:val="single"/>
    </w:rPr>
  </w:style>
  <w:style w:type="paragraph" w:styleId="Ttulo3">
    <w:name w:val="heading 3"/>
    <w:basedOn w:val="Normal"/>
    <w:next w:val="Normal"/>
    <w:qFormat/>
    <w:pPr>
      <w:keepNext/>
      <w:jc w:val="both"/>
      <w:outlineLvl w:val="2"/>
    </w:pPr>
    <w:rPr>
      <w:u w:val="single"/>
      <w:lang w:val="es-ES"/>
    </w:rPr>
  </w:style>
  <w:style w:type="paragraph" w:styleId="Ttulo4">
    <w:name w:val="heading 4"/>
    <w:basedOn w:val="Normal"/>
    <w:next w:val="Normal"/>
    <w:qFormat/>
    <w:pPr>
      <w:keepNext/>
      <w:ind w:left="1416" w:hanging="1416"/>
      <w:jc w:val="both"/>
      <w:outlineLvl w:val="3"/>
    </w:pPr>
    <w:rPr>
      <w:u w:val="single"/>
      <w:lang w:val="es-ES"/>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sz w:val="24"/>
    </w:rPr>
  </w:style>
  <w:style w:type="character" w:styleId="Nmerodepgina">
    <w:name w:val="page number"/>
    <w:basedOn w:val="Fuentedeprrafopredeter"/>
    <w:uiPriority w:val="99"/>
  </w:style>
  <w:style w:type="paragraph" w:styleId="Textoindependiente2">
    <w:name w:val="Body Text 2"/>
    <w:basedOn w:val="Normal"/>
    <w:semiHidden/>
    <w:pPr>
      <w:jc w:val="both"/>
    </w:pPr>
    <w:rPr>
      <w:lang w:val="es-ES"/>
    </w:rPr>
  </w:style>
  <w:style w:type="paragraph" w:customStyle="1" w:styleId="apartados1">
    <w:name w:val="apartados 1."/>
    <w:basedOn w:val="Normal"/>
    <w:link w:val="apartados1Car"/>
    <w:pPr>
      <w:keepLines/>
      <w:numPr>
        <w:ilvl w:val="1"/>
        <w:numId w:val="1"/>
      </w:numPr>
      <w:spacing w:before="120" w:after="120" w:line="220" w:lineRule="exact"/>
      <w:jc w:val="both"/>
    </w:pPr>
    <w:rPr>
      <w:sz w:val="22"/>
    </w:rPr>
  </w:style>
  <w:style w:type="paragraph" w:customStyle="1" w:styleId="ParrafoNormal">
    <w:name w:val="Parrafo Normal"/>
    <w:basedOn w:val="Normal"/>
    <w:link w:val="ParrafoNormalCar1"/>
    <w:pPr>
      <w:keepLines/>
      <w:spacing w:before="120" w:after="120" w:line="220" w:lineRule="exact"/>
      <w:jc w:val="both"/>
    </w:pPr>
    <w:rPr>
      <w:sz w:val="22"/>
    </w:rPr>
  </w:style>
  <w:style w:type="character" w:styleId="Hipervnculo">
    <w:name w:val="Hyperlink"/>
    <w:rPr>
      <w:color w:val="0000FF"/>
      <w:u w:val="single"/>
    </w:rPr>
  </w:style>
  <w:style w:type="character" w:customStyle="1" w:styleId="ParrafoNormalCar">
    <w:name w:val="Parrafo Normal Car"/>
    <w:locked/>
    <w:rPr>
      <w:sz w:val="22"/>
      <w:lang w:val="es-ES_tradnl" w:eastAsia="es-ES" w:bidi="ar-SA"/>
    </w:rPr>
  </w:style>
  <w:style w:type="paragraph" w:styleId="Sangradetextonormal">
    <w:name w:val="Body Text Indent"/>
    <w:basedOn w:val="Normal"/>
    <w:semiHidden/>
    <w:pPr>
      <w:spacing w:after="120"/>
      <w:ind w:left="283"/>
    </w:pPr>
  </w:style>
  <w:style w:type="paragraph" w:customStyle="1" w:styleId="Parrafoconapartados1-">
    <w:name w:val="Parrafo con apartados 1.-"/>
    <w:basedOn w:val="Normal"/>
    <w:pPr>
      <w:keepLines/>
      <w:numPr>
        <w:numId w:val="2"/>
      </w:numPr>
      <w:spacing w:before="120" w:after="120" w:line="220" w:lineRule="exact"/>
      <w:jc w:val="both"/>
    </w:pPr>
    <w:rPr>
      <w:i/>
      <w:sz w:val="22"/>
    </w:rPr>
  </w:style>
  <w:style w:type="character" w:styleId="Hipervnculovisitado">
    <w:name w:val="FollowedHyperlink"/>
    <w:semiHidden/>
    <w:rPr>
      <w:color w:val="800080"/>
      <w:u w:val="single"/>
    </w:rPr>
  </w:style>
  <w:style w:type="character" w:customStyle="1" w:styleId="apartados1Car">
    <w:name w:val="apartados 1. Car"/>
    <w:basedOn w:val="ParrafoNormalCar"/>
    <w:link w:val="apartados1"/>
    <w:rsid w:val="00C20A1C"/>
    <w:rPr>
      <w:sz w:val="22"/>
      <w:lang w:val="es-ES_tradnl" w:eastAsia="es-ES" w:bidi="ar-SA"/>
    </w:rPr>
  </w:style>
  <w:style w:type="paragraph" w:styleId="HTMLconformatoprevio">
    <w:name w:val="HTML Preformatted"/>
    <w:basedOn w:val="Normal"/>
    <w:link w:val="HTMLconformatoprevioCar"/>
    <w:uiPriority w:val="99"/>
    <w:rsid w:val="0015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rsid w:val="00154672"/>
    <w:rPr>
      <w:rFonts w:ascii="Courier New" w:hAnsi="Courier New" w:cs="Courier New"/>
    </w:rPr>
  </w:style>
  <w:style w:type="paragraph" w:styleId="Prrafodelista">
    <w:name w:val="List Paragraph"/>
    <w:basedOn w:val="Normal"/>
    <w:link w:val="PrrafodelistaCar"/>
    <w:uiPriority w:val="72"/>
    <w:qFormat/>
    <w:rsid w:val="007F3B40"/>
    <w:pPr>
      <w:ind w:left="708"/>
    </w:pPr>
  </w:style>
  <w:style w:type="paragraph" w:styleId="Textodeglobo">
    <w:name w:val="Balloon Text"/>
    <w:basedOn w:val="Normal"/>
    <w:link w:val="TextodegloboCar"/>
    <w:uiPriority w:val="99"/>
    <w:semiHidden/>
    <w:unhideWhenUsed/>
    <w:rsid w:val="00E35F1C"/>
    <w:rPr>
      <w:rFonts w:ascii="Tahoma" w:hAnsi="Tahoma" w:cs="Tahoma"/>
      <w:sz w:val="16"/>
      <w:szCs w:val="16"/>
    </w:rPr>
  </w:style>
  <w:style w:type="character" w:customStyle="1" w:styleId="TextodegloboCar">
    <w:name w:val="Texto de globo Car"/>
    <w:link w:val="Textodeglobo"/>
    <w:uiPriority w:val="99"/>
    <w:semiHidden/>
    <w:rsid w:val="00E35F1C"/>
    <w:rPr>
      <w:rFonts w:ascii="Tahoma" w:hAnsi="Tahoma" w:cs="Tahoma"/>
      <w:sz w:val="16"/>
      <w:szCs w:val="16"/>
      <w:lang w:val="es-ES_tradnl"/>
    </w:rPr>
  </w:style>
  <w:style w:type="table" w:styleId="Tablaconcuadrcula">
    <w:name w:val="Table Grid"/>
    <w:basedOn w:val="Tablanormal"/>
    <w:uiPriority w:val="59"/>
    <w:rsid w:val="00DE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rsid w:val="002958A0"/>
    <w:pPr>
      <w:spacing w:before="100" w:beforeAutospacing="1" w:after="100" w:afterAutospacing="1" w:line="280" w:lineRule="exact"/>
    </w:pPr>
    <w:rPr>
      <w:rFonts w:ascii="Arial Unicode MS" w:eastAsia="Arial Unicode MS" w:hAnsi="Arial Unicode MS" w:cs="Arial Unicode MS"/>
      <w:sz w:val="24"/>
      <w:szCs w:val="24"/>
      <w:lang w:val="es-ES"/>
    </w:rPr>
  </w:style>
  <w:style w:type="paragraph" w:styleId="Textocomentario">
    <w:name w:val="annotation text"/>
    <w:basedOn w:val="Normal"/>
    <w:link w:val="TextocomentarioCar"/>
    <w:uiPriority w:val="99"/>
    <w:semiHidden/>
    <w:rsid w:val="003843AD"/>
    <w:rPr>
      <w:lang w:val="es-ES"/>
    </w:rPr>
  </w:style>
  <w:style w:type="character" w:customStyle="1" w:styleId="TextocomentarioCar">
    <w:name w:val="Texto comentario Car"/>
    <w:basedOn w:val="Fuentedeprrafopredeter"/>
    <w:link w:val="Textocomentario"/>
    <w:uiPriority w:val="99"/>
    <w:semiHidden/>
    <w:rsid w:val="003843AD"/>
  </w:style>
  <w:style w:type="character" w:styleId="Refdecomentario">
    <w:name w:val="annotation reference"/>
    <w:uiPriority w:val="99"/>
    <w:unhideWhenUsed/>
    <w:rsid w:val="003843AD"/>
    <w:rPr>
      <w:sz w:val="16"/>
      <w:szCs w:val="16"/>
    </w:rPr>
  </w:style>
  <w:style w:type="paragraph" w:styleId="Asuntodelcomentario">
    <w:name w:val="annotation subject"/>
    <w:basedOn w:val="Textocomentario"/>
    <w:next w:val="Textocomentario"/>
    <w:link w:val="AsuntodelcomentarioCar"/>
    <w:uiPriority w:val="99"/>
    <w:semiHidden/>
    <w:unhideWhenUsed/>
    <w:rsid w:val="00AD57F5"/>
    <w:rPr>
      <w:b/>
      <w:bCs/>
      <w:lang w:val="es-ES_tradnl"/>
    </w:rPr>
  </w:style>
  <w:style w:type="character" w:customStyle="1" w:styleId="AsuntodelcomentarioCar">
    <w:name w:val="Asunto del comentario Car"/>
    <w:link w:val="Asuntodelcomentario"/>
    <w:uiPriority w:val="99"/>
    <w:semiHidden/>
    <w:rsid w:val="00AD57F5"/>
    <w:rPr>
      <w:b/>
      <w:bCs/>
      <w:lang w:val="es-ES_tradnl"/>
    </w:rPr>
  </w:style>
  <w:style w:type="paragraph" w:customStyle="1" w:styleId="Parrafoconapartados1">
    <w:name w:val="Parrafo con apartados 1)"/>
    <w:basedOn w:val="Normal"/>
    <w:rsid w:val="001428C5"/>
    <w:pPr>
      <w:keepLines/>
      <w:numPr>
        <w:numId w:val="4"/>
      </w:numPr>
      <w:spacing w:before="40" w:after="40" w:line="220" w:lineRule="exact"/>
      <w:jc w:val="both"/>
    </w:pPr>
    <w:rPr>
      <w:sz w:val="22"/>
    </w:rPr>
  </w:style>
  <w:style w:type="character" w:customStyle="1" w:styleId="PiedepginaCar">
    <w:name w:val="Pie de página Car"/>
    <w:link w:val="Piedepgina"/>
    <w:uiPriority w:val="99"/>
    <w:rsid w:val="003C50C4"/>
    <w:rPr>
      <w:lang w:val="es-ES_tradnl"/>
    </w:rPr>
  </w:style>
  <w:style w:type="numbering" w:customStyle="1" w:styleId="Estilo1">
    <w:name w:val="Estilo1"/>
    <w:uiPriority w:val="99"/>
    <w:rsid w:val="00C50BDD"/>
    <w:pPr>
      <w:numPr>
        <w:numId w:val="6"/>
      </w:numPr>
    </w:pPr>
  </w:style>
  <w:style w:type="paragraph" w:customStyle="1" w:styleId="Ttulo11">
    <w:name w:val="Título 11"/>
    <w:basedOn w:val="Normal"/>
    <w:uiPriority w:val="1"/>
    <w:qFormat/>
    <w:rsid w:val="0099327B"/>
    <w:pPr>
      <w:widowControl w:val="0"/>
      <w:ind w:left="1060"/>
      <w:jc w:val="center"/>
      <w:outlineLvl w:val="1"/>
    </w:pPr>
    <w:rPr>
      <w:rFonts w:ascii="Verdana" w:eastAsia="Verdana" w:hAnsi="Verdana" w:cs="Verdana"/>
      <w:b/>
      <w:bCs/>
      <w:sz w:val="22"/>
      <w:szCs w:val="22"/>
      <w:lang w:val="en-US" w:eastAsia="en-US"/>
    </w:rPr>
  </w:style>
  <w:style w:type="paragraph" w:customStyle="1" w:styleId="Ttulo41">
    <w:name w:val="Título 41"/>
    <w:basedOn w:val="Normal"/>
    <w:uiPriority w:val="1"/>
    <w:qFormat/>
    <w:rsid w:val="0099327B"/>
    <w:pPr>
      <w:widowControl w:val="0"/>
      <w:ind w:left="1852"/>
      <w:outlineLvl w:val="4"/>
    </w:pPr>
    <w:rPr>
      <w:rFonts w:ascii="Verdana" w:eastAsia="Verdana" w:hAnsi="Verdana" w:cs="Verdana"/>
      <w:b/>
      <w:bCs/>
      <w:sz w:val="18"/>
      <w:szCs w:val="18"/>
      <w:lang w:val="en-US" w:eastAsia="en-US"/>
    </w:rPr>
  </w:style>
  <w:style w:type="paragraph" w:styleId="Textosinformato">
    <w:name w:val="Plain Text"/>
    <w:basedOn w:val="Normal"/>
    <w:link w:val="TextosinformatoCar"/>
    <w:rsid w:val="00EC5E5C"/>
    <w:rPr>
      <w:rFonts w:ascii="Courier New" w:hAnsi="Courier New" w:cs="Courier New"/>
      <w:lang w:val="es-ES"/>
    </w:rPr>
  </w:style>
  <w:style w:type="character" w:customStyle="1" w:styleId="TextosinformatoCar">
    <w:name w:val="Texto sin formato Car"/>
    <w:basedOn w:val="Fuentedeprrafopredeter"/>
    <w:link w:val="Textosinformato"/>
    <w:rsid w:val="00EC5E5C"/>
    <w:rPr>
      <w:rFonts w:ascii="Courier New" w:hAnsi="Courier New" w:cs="Courier New"/>
    </w:rPr>
  </w:style>
  <w:style w:type="paragraph" w:customStyle="1" w:styleId="EstiloVerdana9ptNegritaCentradoIzquierda0cmSangraf">
    <w:name w:val="Estilo Verdana 9 pt Negrita Centrado Izquierda:  0 cm Sangría f..."/>
    <w:basedOn w:val="Normal"/>
    <w:rsid w:val="00B11497"/>
    <w:pPr>
      <w:spacing w:before="180" w:after="120" w:line="280" w:lineRule="exact"/>
      <w:ind w:left="397" w:hanging="397"/>
      <w:jc w:val="center"/>
    </w:pPr>
    <w:rPr>
      <w:rFonts w:ascii="Verdana" w:hAnsi="Verdana"/>
      <w:b/>
      <w:bCs/>
      <w:sz w:val="18"/>
      <w:lang w:val="es-ES"/>
    </w:rPr>
  </w:style>
  <w:style w:type="table" w:customStyle="1" w:styleId="Tabladecuadrcula5oscura-nfasis51">
    <w:name w:val="Tabla de cuadrícula 5 oscura - Énfasis 51"/>
    <w:basedOn w:val="Tablanormal"/>
    <w:uiPriority w:val="50"/>
    <w:rsid w:val="00C17AA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rganization">
    <w:name w:val="Organization"/>
    <w:basedOn w:val="Normal"/>
    <w:uiPriority w:val="1"/>
    <w:qFormat/>
    <w:rsid w:val="00B2419C"/>
    <w:pPr>
      <w:spacing w:before="120"/>
    </w:pPr>
    <w:rPr>
      <w:rFonts w:asciiTheme="majorHAnsi" w:eastAsiaTheme="minorEastAsia" w:hAnsiTheme="majorHAnsi"/>
      <w:b/>
      <w:color w:val="404040" w:themeColor="text1" w:themeTint="BF"/>
      <w:sz w:val="36"/>
      <w:szCs w:val="36"/>
      <w:lang w:eastAsia="es-ES_tradnl"/>
    </w:rPr>
  </w:style>
  <w:style w:type="paragraph" w:customStyle="1" w:styleId="ContactDetails">
    <w:name w:val="Contact Details"/>
    <w:basedOn w:val="Normal"/>
    <w:uiPriority w:val="1"/>
    <w:qFormat/>
    <w:rsid w:val="00B2419C"/>
    <w:rPr>
      <w:rFonts w:eastAsiaTheme="minorEastAsia"/>
      <w:color w:val="7F7F7F" w:themeColor="text1" w:themeTint="80"/>
      <w:sz w:val="14"/>
      <w:szCs w:val="14"/>
      <w:lang w:eastAsia="es-ES_tradnl"/>
    </w:rPr>
  </w:style>
  <w:style w:type="paragraph" w:styleId="Listaconnmeros">
    <w:name w:val="List Number"/>
    <w:basedOn w:val="Normal"/>
    <w:uiPriority w:val="1"/>
    <w:unhideWhenUsed/>
    <w:qFormat/>
    <w:rsid w:val="00B2419C"/>
    <w:pPr>
      <w:numPr>
        <w:numId w:val="8"/>
      </w:numPr>
      <w:contextualSpacing/>
    </w:pPr>
    <w:rPr>
      <w:rFonts w:eastAsiaTheme="minorEastAsia"/>
      <w:sz w:val="24"/>
      <w:szCs w:val="24"/>
      <w:lang w:eastAsia="es-ES_tradnl"/>
    </w:rPr>
  </w:style>
  <w:style w:type="paragraph" w:styleId="Ttulo">
    <w:name w:val="Title"/>
    <w:basedOn w:val="Normal"/>
    <w:next w:val="Normal"/>
    <w:link w:val="TtuloCar"/>
    <w:uiPriority w:val="1"/>
    <w:rsid w:val="003055C5"/>
    <w:pPr>
      <w:spacing w:after="60"/>
    </w:pPr>
    <w:rPr>
      <w:rFonts w:asciiTheme="majorHAnsi" w:eastAsiaTheme="majorEastAsia" w:hAnsiTheme="majorHAnsi" w:cstheme="majorBidi"/>
      <w:color w:val="70AD47" w:themeColor="accent6"/>
      <w:kern w:val="48"/>
      <w:sz w:val="56"/>
      <w:szCs w:val="60"/>
      <w:lang w:eastAsia="es-ES_tradnl"/>
    </w:rPr>
  </w:style>
  <w:style w:type="character" w:customStyle="1" w:styleId="TtuloCar">
    <w:name w:val="Título Car"/>
    <w:basedOn w:val="Fuentedeprrafopredeter"/>
    <w:link w:val="Ttulo"/>
    <w:uiPriority w:val="1"/>
    <w:rsid w:val="003055C5"/>
    <w:rPr>
      <w:rFonts w:asciiTheme="majorHAnsi" w:eastAsiaTheme="majorEastAsia" w:hAnsiTheme="majorHAnsi" w:cstheme="majorBidi"/>
      <w:color w:val="70AD47" w:themeColor="accent6"/>
      <w:kern w:val="48"/>
      <w:sz w:val="56"/>
      <w:szCs w:val="60"/>
      <w:lang w:val="es-ES_tradnl" w:eastAsia="es-ES_tradnl"/>
    </w:rPr>
  </w:style>
  <w:style w:type="character" w:customStyle="1" w:styleId="EncabezadoCar">
    <w:name w:val="Encabezado Car"/>
    <w:basedOn w:val="Fuentedeprrafopredeter"/>
    <w:link w:val="Encabezado"/>
    <w:uiPriority w:val="99"/>
    <w:rsid w:val="00D40EB3"/>
    <w:rPr>
      <w:lang w:val="es-ES_tradnl"/>
    </w:rPr>
  </w:style>
  <w:style w:type="paragraph" w:customStyle="1" w:styleId="PS3">
    <w:name w:val="PS3"/>
    <w:basedOn w:val="Normal"/>
    <w:qFormat/>
    <w:rsid w:val="00AD1043"/>
    <w:pPr>
      <w:keepLines/>
      <w:numPr>
        <w:numId w:val="9"/>
      </w:numPr>
      <w:tabs>
        <w:tab w:val="left" w:pos="0"/>
        <w:tab w:val="left" w:pos="284"/>
        <w:tab w:val="left" w:pos="567"/>
        <w:tab w:val="left" w:pos="851"/>
        <w:tab w:val="left" w:pos="1134"/>
        <w:tab w:val="left" w:pos="1418"/>
        <w:tab w:val="left" w:pos="1701"/>
        <w:tab w:val="left" w:pos="1985"/>
      </w:tabs>
      <w:spacing w:before="240" w:line="280" w:lineRule="exact"/>
      <w:jc w:val="center"/>
    </w:pPr>
    <w:rPr>
      <w:rFonts w:ascii="Verdana" w:hAnsi="Verdana"/>
      <w:sz w:val="18"/>
      <w:szCs w:val="18"/>
    </w:rPr>
  </w:style>
  <w:style w:type="paragraph" w:customStyle="1" w:styleId="PS4">
    <w:name w:val="PS4"/>
    <w:basedOn w:val="apartados1"/>
    <w:link w:val="PS4Car"/>
    <w:qFormat/>
    <w:rsid w:val="00AD1043"/>
    <w:pPr>
      <w:numPr>
        <w:numId w:val="9"/>
      </w:numPr>
      <w:tabs>
        <w:tab w:val="left" w:pos="0"/>
        <w:tab w:val="left" w:pos="284"/>
        <w:tab w:val="left" w:pos="851"/>
        <w:tab w:val="left" w:pos="1134"/>
        <w:tab w:val="left" w:pos="1418"/>
        <w:tab w:val="left" w:pos="1701"/>
        <w:tab w:val="left" w:pos="1985"/>
      </w:tabs>
      <w:spacing w:before="180" w:after="0" w:line="280" w:lineRule="exact"/>
      <w:jc w:val="left"/>
    </w:pPr>
    <w:rPr>
      <w:rFonts w:ascii="Verdana" w:hAnsi="Verdana"/>
      <w:sz w:val="18"/>
      <w:szCs w:val="18"/>
    </w:rPr>
  </w:style>
  <w:style w:type="character" w:customStyle="1" w:styleId="PS4Car">
    <w:name w:val="PS4 Car"/>
    <w:basedOn w:val="apartados1Car"/>
    <w:link w:val="PS4"/>
    <w:rsid w:val="00AD1043"/>
    <w:rPr>
      <w:rFonts w:ascii="Verdana" w:hAnsi="Verdana"/>
      <w:sz w:val="18"/>
      <w:szCs w:val="18"/>
      <w:lang w:val="es-ES_tradnl" w:eastAsia="es-ES" w:bidi="ar-SA"/>
    </w:rPr>
  </w:style>
  <w:style w:type="paragraph" w:customStyle="1" w:styleId="PS6">
    <w:name w:val="PS6"/>
    <w:basedOn w:val="apartados1"/>
    <w:qFormat/>
    <w:rsid w:val="00AD1043"/>
    <w:pPr>
      <w:numPr>
        <w:ilvl w:val="2"/>
        <w:numId w:val="9"/>
      </w:numPr>
      <w:tabs>
        <w:tab w:val="clear" w:pos="1986"/>
        <w:tab w:val="left" w:pos="0"/>
        <w:tab w:val="left" w:pos="284"/>
        <w:tab w:val="left" w:pos="567"/>
        <w:tab w:val="left" w:pos="851"/>
        <w:tab w:val="left" w:pos="1134"/>
        <w:tab w:val="left" w:pos="1418"/>
        <w:tab w:val="left" w:pos="1701"/>
        <w:tab w:val="left" w:pos="1985"/>
      </w:tabs>
      <w:spacing w:after="0" w:line="280" w:lineRule="exact"/>
      <w:jc w:val="left"/>
    </w:pPr>
    <w:rPr>
      <w:rFonts w:ascii="Verdana" w:hAnsi="Verdana"/>
      <w:sz w:val="18"/>
      <w:szCs w:val="18"/>
    </w:rPr>
  </w:style>
  <w:style w:type="paragraph" w:customStyle="1" w:styleId="PS12">
    <w:name w:val="PS12"/>
    <w:basedOn w:val="apartados1"/>
    <w:qFormat/>
    <w:rsid w:val="00AD1043"/>
    <w:pPr>
      <w:numPr>
        <w:ilvl w:val="3"/>
        <w:numId w:val="9"/>
      </w:numPr>
      <w:tabs>
        <w:tab w:val="left" w:pos="0"/>
        <w:tab w:val="left" w:pos="284"/>
        <w:tab w:val="left" w:pos="567"/>
        <w:tab w:val="left" w:pos="851"/>
        <w:tab w:val="left" w:pos="1134"/>
        <w:tab w:val="left" w:pos="1701"/>
        <w:tab w:val="left" w:pos="1985"/>
      </w:tabs>
      <w:spacing w:after="0" w:line="280" w:lineRule="exact"/>
      <w:jc w:val="left"/>
    </w:pPr>
    <w:rPr>
      <w:rFonts w:ascii="Verdana" w:hAnsi="Verdana"/>
      <w:sz w:val="18"/>
      <w:szCs w:val="18"/>
      <w:u w:val="single"/>
    </w:rPr>
  </w:style>
  <w:style w:type="paragraph" w:customStyle="1" w:styleId="Default">
    <w:name w:val="Default"/>
    <w:rsid w:val="0089405A"/>
    <w:pPr>
      <w:autoSpaceDE w:val="0"/>
      <w:autoSpaceDN w:val="0"/>
      <w:adjustRightInd w:val="0"/>
    </w:pPr>
    <w:rPr>
      <w:rFonts w:ascii="Verdana" w:eastAsiaTheme="minorHAnsi" w:hAnsi="Verdana" w:cs="Verdana"/>
      <w:color w:val="000000"/>
      <w:sz w:val="24"/>
      <w:szCs w:val="24"/>
      <w:lang w:eastAsia="en-US"/>
    </w:rPr>
  </w:style>
  <w:style w:type="character" w:customStyle="1" w:styleId="PrrafodelistaCar">
    <w:name w:val="Párrafo de lista Car"/>
    <w:basedOn w:val="Fuentedeprrafopredeter"/>
    <w:link w:val="Prrafodelista"/>
    <w:uiPriority w:val="72"/>
    <w:rsid w:val="00006DF4"/>
    <w:rPr>
      <w:lang w:val="es-ES_tradnl"/>
    </w:rPr>
  </w:style>
  <w:style w:type="character" w:customStyle="1" w:styleId="ParrafoNormalCar1">
    <w:name w:val="Parrafo Normal Car1"/>
    <w:basedOn w:val="Fuentedeprrafopredeter"/>
    <w:link w:val="ParrafoNormal"/>
    <w:rsid w:val="00006DF4"/>
    <w:rPr>
      <w:sz w:val="22"/>
      <w:lang w:val="es-ES_tradnl"/>
    </w:rPr>
  </w:style>
  <w:style w:type="paragraph" w:customStyle="1" w:styleId="FS33">
    <w:name w:val="FS33"/>
    <w:basedOn w:val="Prrafodelista"/>
    <w:autoRedefine/>
    <w:qFormat/>
    <w:rsid w:val="00006DF4"/>
    <w:pPr>
      <w:tabs>
        <w:tab w:val="left" w:pos="0"/>
        <w:tab w:val="left" w:pos="567"/>
        <w:tab w:val="left" w:pos="1134"/>
      </w:tabs>
      <w:spacing w:before="240" w:after="200" w:line="240" w:lineRule="exact"/>
      <w:ind w:left="284"/>
      <w:jc w:val="both"/>
    </w:pPr>
    <w:rPr>
      <w:rFonts w:asciiTheme="minorHAnsi" w:eastAsiaTheme="minorHAnsi" w:hAnsiTheme="minorHAnsi" w:cs="Arial"/>
      <w:bCs/>
      <w:lang w:val="es-ES" w:eastAsia="en-US"/>
    </w:rPr>
  </w:style>
  <w:style w:type="paragraph" w:customStyle="1" w:styleId="parrafo2">
    <w:name w:val="parrafo_2"/>
    <w:basedOn w:val="Normal"/>
    <w:rsid w:val="00F3461E"/>
    <w:pPr>
      <w:spacing w:before="100" w:beforeAutospacing="1" w:after="100" w:afterAutospacing="1"/>
    </w:pPr>
    <w:rPr>
      <w:sz w:val="24"/>
      <w:szCs w:val="24"/>
      <w:lang w:val="es-ES"/>
    </w:rPr>
  </w:style>
  <w:style w:type="paragraph" w:customStyle="1" w:styleId="parrafo">
    <w:name w:val="parrafo"/>
    <w:basedOn w:val="Normal"/>
    <w:rsid w:val="00F3461E"/>
    <w:pPr>
      <w:spacing w:before="100" w:beforeAutospacing="1" w:after="100" w:afterAutospacing="1"/>
    </w:pPr>
    <w:rPr>
      <w:sz w:val="24"/>
      <w:szCs w:val="24"/>
      <w:lang w:val="es-ES"/>
    </w:rPr>
  </w:style>
  <w:style w:type="numbering" w:customStyle="1" w:styleId="EstiloPSF3EsquemanumeradoCuerpoCalibriNegritaIzquierd1">
    <w:name w:val="Estilo PSF3 + Esquema numerado +Cuerpo (Calibri) Negrita Izquierd...1"/>
    <w:basedOn w:val="Sinlista"/>
    <w:rsid w:val="008D17D2"/>
  </w:style>
  <w:style w:type="character" w:customStyle="1" w:styleId="NormalWebCar">
    <w:name w:val="Normal (Web) Car"/>
    <w:basedOn w:val="Fuentedeprrafopredeter"/>
    <w:link w:val="NormalWeb"/>
    <w:uiPriority w:val="99"/>
    <w:rsid w:val="003B6519"/>
    <w:rPr>
      <w:rFonts w:ascii="Arial Unicode MS" w:eastAsia="Arial Unicode MS" w:hAnsi="Arial Unicode MS" w:cs="Arial Unicode MS"/>
      <w:sz w:val="24"/>
      <w:szCs w:val="24"/>
    </w:rPr>
  </w:style>
  <w:style w:type="paragraph" w:customStyle="1" w:styleId="TableParagraph">
    <w:name w:val="Table Paragraph"/>
    <w:basedOn w:val="Normal"/>
    <w:uiPriority w:val="1"/>
    <w:qFormat/>
    <w:rsid w:val="003B6519"/>
    <w:pPr>
      <w:widowControl w:val="0"/>
      <w:autoSpaceDE w:val="0"/>
      <w:autoSpaceDN w:val="0"/>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68">
      <w:bodyDiv w:val="1"/>
      <w:marLeft w:val="0"/>
      <w:marRight w:val="0"/>
      <w:marTop w:val="0"/>
      <w:marBottom w:val="0"/>
      <w:divBdr>
        <w:top w:val="none" w:sz="0" w:space="0" w:color="auto"/>
        <w:left w:val="none" w:sz="0" w:space="0" w:color="auto"/>
        <w:bottom w:val="none" w:sz="0" w:space="0" w:color="auto"/>
        <w:right w:val="none" w:sz="0" w:space="0" w:color="auto"/>
      </w:divBdr>
    </w:div>
    <w:div w:id="119688252">
      <w:bodyDiv w:val="1"/>
      <w:marLeft w:val="0"/>
      <w:marRight w:val="0"/>
      <w:marTop w:val="0"/>
      <w:marBottom w:val="0"/>
      <w:divBdr>
        <w:top w:val="none" w:sz="0" w:space="0" w:color="auto"/>
        <w:left w:val="none" w:sz="0" w:space="0" w:color="auto"/>
        <w:bottom w:val="none" w:sz="0" w:space="0" w:color="auto"/>
        <w:right w:val="none" w:sz="0" w:space="0" w:color="auto"/>
      </w:divBdr>
    </w:div>
    <w:div w:id="177042649">
      <w:bodyDiv w:val="1"/>
      <w:marLeft w:val="0"/>
      <w:marRight w:val="0"/>
      <w:marTop w:val="0"/>
      <w:marBottom w:val="0"/>
      <w:divBdr>
        <w:top w:val="none" w:sz="0" w:space="0" w:color="auto"/>
        <w:left w:val="none" w:sz="0" w:space="0" w:color="auto"/>
        <w:bottom w:val="none" w:sz="0" w:space="0" w:color="auto"/>
        <w:right w:val="none" w:sz="0" w:space="0" w:color="auto"/>
      </w:divBdr>
    </w:div>
    <w:div w:id="201401220">
      <w:bodyDiv w:val="1"/>
      <w:marLeft w:val="0"/>
      <w:marRight w:val="0"/>
      <w:marTop w:val="0"/>
      <w:marBottom w:val="0"/>
      <w:divBdr>
        <w:top w:val="none" w:sz="0" w:space="0" w:color="auto"/>
        <w:left w:val="none" w:sz="0" w:space="0" w:color="auto"/>
        <w:bottom w:val="none" w:sz="0" w:space="0" w:color="auto"/>
        <w:right w:val="none" w:sz="0" w:space="0" w:color="auto"/>
      </w:divBdr>
    </w:div>
    <w:div w:id="273290974">
      <w:bodyDiv w:val="1"/>
      <w:marLeft w:val="0"/>
      <w:marRight w:val="0"/>
      <w:marTop w:val="0"/>
      <w:marBottom w:val="0"/>
      <w:divBdr>
        <w:top w:val="none" w:sz="0" w:space="0" w:color="auto"/>
        <w:left w:val="none" w:sz="0" w:space="0" w:color="auto"/>
        <w:bottom w:val="none" w:sz="0" w:space="0" w:color="auto"/>
        <w:right w:val="none" w:sz="0" w:space="0" w:color="auto"/>
      </w:divBdr>
    </w:div>
    <w:div w:id="280577466">
      <w:bodyDiv w:val="1"/>
      <w:marLeft w:val="0"/>
      <w:marRight w:val="0"/>
      <w:marTop w:val="0"/>
      <w:marBottom w:val="0"/>
      <w:divBdr>
        <w:top w:val="none" w:sz="0" w:space="0" w:color="auto"/>
        <w:left w:val="none" w:sz="0" w:space="0" w:color="auto"/>
        <w:bottom w:val="none" w:sz="0" w:space="0" w:color="auto"/>
        <w:right w:val="none" w:sz="0" w:space="0" w:color="auto"/>
      </w:divBdr>
    </w:div>
    <w:div w:id="344869577">
      <w:bodyDiv w:val="1"/>
      <w:marLeft w:val="0"/>
      <w:marRight w:val="0"/>
      <w:marTop w:val="0"/>
      <w:marBottom w:val="0"/>
      <w:divBdr>
        <w:top w:val="none" w:sz="0" w:space="0" w:color="auto"/>
        <w:left w:val="none" w:sz="0" w:space="0" w:color="auto"/>
        <w:bottom w:val="none" w:sz="0" w:space="0" w:color="auto"/>
        <w:right w:val="none" w:sz="0" w:space="0" w:color="auto"/>
      </w:divBdr>
    </w:div>
    <w:div w:id="466244523">
      <w:bodyDiv w:val="1"/>
      <w:marLeft w:val="0"/>
      <w:marRight w:val="0"/>
      <w:marTop w:val="0"/>
      <w:marBottom w:val="0"/>
      <w:divBdr>
        <w:top w:val="none" w:sz="0" w:space="0" w:color="auto"/>
        <w:left w:val="none" w:sz="0" w:space="0" w:color="auto"/>
        <w:bottom w:val="none" w:sz="0" w:space="0" w:color="auto"/>
        <w:right w:val="none" w:sz="0" w:space="0" w:color="auto"/>
      </w:divBdr>
    </w:div>
    <w:div w:id="545677717">
      <w:bodyDiv w:val="1"/>
      <w:marLeft w:val="0"/>
      <w:marRight w:val="0"/>
      <w:marTop w:val="0"/>
      <w:marBottom w:val="0"/>
      <w:divBdr>
        <w:top w:val="none" w:sz="0" w:space="0" w:color="auto"/>
        <w:left w:val="none" w:sz="0" w:space="0" w:color="auto"/>
        <w:bottom w:val="none" w:sz="0" w:space="0" w:color="auto"/>
        <w:right w:val="none" w:sz="0" w:space="0" w:color="auto"/>
      </w:divBdr>
    </w:div>
    <w:div w:id="571349702">
      <w:bodyDiv w:val="1"/>
      <w:marLeft w:val="0"/>
      <w:marRight w:val="0"/>
      <w:marTop w:val="0"/>
      <w:marBottom w:val="0"/>
      <w:divBdr>
        <w:top w:val="none" w:sz="0" w:space="0" w:color="auto"/>
        <w:left w:val="none" w:sz="0" w:space="0" w:color="auto"/>
        <w:bottom w:val="none" w:sz="0" w:space="0" w:color="auto"/>
        <w:right w:val="none" w:sz="0" w:space="0" w:color="auto"/>
      </w:divBdr>
    </w:div>
    <w:div w:id="647395836">
      <w:bodyDiv w:val="1"/>
      <w:marLeft w:val="0"/>
      <w:marRight w:val="0"/>
      <w:marTop w:val="0"/>
      <w:marBottom w:val="0"/>
      <w:divBdr>
        <w:top w:val="none" w:sz="0" w:space="0" w:color="auto"/>
        <w:left w:val="none" w:sz="0" w:space="0" w:color="auto"/>
        <w:bottom w:val="none" w:sz="0" w:space="0" w:color="auto"/>
        <w:right w:val="none" w:sz="0" w:space="0" w:color="auto"/>
      </w:divBdr>
    </w:div>
    <w:div w:id="684088736">
      <w:bodyDiv w:val="1"/>
      <w:marLeft w:val="0"/>
      <w:marRight w:val="0"/>
      <w:marTop w:val="0"/>
      <w:marBottom w:val="0"/>
      <w:divBdr>
        <w:top w:val="none" w:sz="0" w:space="0" w:color="auto"/>
        <w:left w:val="none" w:sz="0" w:space="0" w:color="auto"/>
        <w:bottom w:val="none" w:sz="0" w:space="0" w:color="auto"/>
        <w:right w:val="none" w:sz="0" w:space="0" w:color="auto"/>
      </w:divBdr>
    </w:div>
    <w:div w:id="710812470">
      <w:bodyDiv w:val="1"/>
      <w:marLeft w:val="0"/>
      <w:marRight w:val="0"/>
      <w:marTop w:val="0"/>
      <w:marBottom w:val="0"/>
      <w:divBdr>
        <w:top w:val="none" w:sz="0" w:space="0" w:color="auto"/>
        <w:left w:val="none" w:sz="0" w:space="0" w:color="auto"/>
        <w:bottom w:val="none" w:sz="0" w:space="0" w:color="auto"/>
        <w:right w:val="none" w:sz="0" w:space="0" w:color="auto"/>
      </w:divBdr>
    </w:div>
    <w:div w:id="726493504">
      <w:bodyDiv w:val="1"/>
      <w:marLeft w:val="0"/>
      <w:marRight w:val="0"/>
      <w:marTop w:val="0"/>
      <w:marBottom w:val="0"/>
      <w:divBdr>
        <w:top w:val="none" w:sz="0" w:space="0" w:color="auto"/>
        <w:left w:val="none" w:sz="0" w:space="0" w:color="auto"/>
        <w:bottom w:val="none" w:sz="0" w:space="0" w:color="auto"/>
        <w:right w:val="none" w:sz="0" w:space="0" w:color="auto"/>
      </w:divBdr>
    </w:div>
    <w:div w:id="767695556">
      <w:bodyDiv w:val="1"/>
      <w:marLeft w:val="0"/>
      <w:marRight w:val="0"/>
      <w:marTop w:val="0"/>
      <w:marBottom w:val="0"/>
      <w:divBdr>
        <w:top w:val="none" w:sz="0" w:space="0" w:color="auto"/>
        <w:left w:val="none" w:sz="0" w:space="0" w:color="auto"/>
        <w:bottom w:val="none" w:sz="0" w:space="0" w:color="auto"/>
        <w:right w:val="none" w:sz="0" w:space="0" w:color="auto"/>
      </w:divBdr>
    </w:div>
    <w:div w:id="775948189">
      <w:bodyDiv w:val="1"/>
      <w:marLeft w:val="0"/>
      <w:marRight w:val="0"/>
      <w:marTop w:val="0"/>
      <w:marBottom w:val="0"/>
      <w:divBdr>
        <w:top w:val="none" w:sz="0" w:space="0" w:color="auto"/>
        <w:left w:val="none" w:sz="0" w:space="0" w:color="auto"/>
        <w:bottom w:val="none" w:sz="0" w:space="0" w:color="auto"/>
        <w:right w:val="none" w:sz="0" w:space="0" w:color="auto"/>
      </w:divBdr>
    </w:div>
    <w:div w:id="885525507">
      <w:bodyDiv w:val="1"/>
      <w:marLeft w:val="0"/>
      <w:marRight w:val="0"/>
      <w:marTop w:val="0"/>
      <w:marBottom w:val="0"/>
      <w:divBdr>
        <w:top w:val="none" w:sz="0" w:space="0" w:color="auto"/>
        <w:left w:val="none" w:sz="0" w:space="0" w:color="auto"/>
        <w:bottom w:val="none" w:sz="0" w:space="0" w:color="auto"/>
        <w:right w:val="none" w:sz="0" w:space="0" w:color="auto"/>
      </w:divBdr>
    </w:div>
    <w:div w:id="934093057">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02266492">
      <w:bodyDiv w:val="1"/>
      <w:marLeft w:val="0"/>
      <w:marRight w:val="0"/>
      <w:marTop w:val="0"/>
      <w:marBottom w:val="0"/>
      <w:divBdr>
        <w:top w:val="none" w:sz="0" w:space="0" w:color="auto"/>
        <w:left w:val="none" w:sz="0" w:space="0" w:color="auto"/>
        <w:bottom w:val="none" w:sz="0" w:space="0" w:color="auto"/>
        <w:right w:val="none" w:sz="0" w:space="0" w:color="auto"/>
      </w:divBdr>
    </w:div>
    <w:div w:id="1122305046">
      <w:bodyDiv w:val="1"/>
      <w:marLeft w:val="0"/>
      <w:marRight w:val="0"/>
      <w:marTop w:val="0"/>
      <w:marBottom w:val="0"/>
      <w:divBdr>
        <w:top w:val="none" w:sz="0" w:space="0" w:color="auto"/>
        <w:left w:val="none" w:sz="0" w:space="0" w:color="auto"/>
        <w:bottom w:val="none" w:sz="0" w:space="0" w:color="auto"/>
        <w:right w:val="none" w:sz="0" w:space="0" w:color="auto"/>
      </w:divBdr>
    </w:div>
    <w:div w:id="1560089518">
      <w:bodyDiv w:val="1"/>
      <w:marLeft w:val="0"/>
      <w:marRight w:val="0"/>
      <w:marTop w:val="0"/>
      <w:marBottom w:val="0"/>
      <w:divBdr>
        <w:top w:val="none" w:sz="0" w:space="0" w:color="auto"/>
        <w:left w:val="none" w:sz="0" w:space="0" w:color="auto"/>
        <w:bottom w:val="none" w:sz="0" w:space="0" w:color="auto"/>
        <w:right w:val="none" w:sz="0" w:space="0" w:color="auto"/>
      </w:divBdr>
    </w:div>
    <w:div w:id="1588883731">
      <w:bodyDiv w:val="1"/>
      <w:marLeft w:val="0"/>
      <w:marRight w:val="0"/>
      <w:marTop w:val="0"/>
      <w:marBottom w:val="0"/>
      <w:divBdr>
        <w:top w:val="none" w:sz="0" w:space="0" w:color="auto"/>
        <w:left w:val="none" w:sz="0" w:space="0" w:color="auto"/>
        <w:bottom w:val="none" w:sz="0" w:space="0" w:color="auto"/>
        <w:right w:val="none" w:sz="0" w:space="0" w:color="auto"/>
      </w:divBdr>
    </w:div>
    <w:div w:id="1626740415">
      <w:bodyDiv w:val="1"/>
      <w:marLeft w:val="0"/>
      <w:marRight w:val="0"/>
      <w:marTop w:val="0"/>
      <w:marBottom w:val="0"/>
      <w:divBdr>
        <w:top w:val="none" w:sz="0" w:space="0" w:color="auto"/>
        <w:left w:val="none" w:sz="0" w:space="0" w:color="auto"/>
        <w:bottom w:val="none" w:sz="0" w:space="0" w:color="auto"/>
        <w:right w:val="none" w:sz="0" w:space="0" w:color="auto"/>
      </w:divBdr>
    </w:div>
    <w:div w:id="1627005823">
      <w:bodyDiv w:val="1"/>
      <w:marLeft w:val="0"/>
      <w:marRight w:val="0"/>
      <w:marTop w:val="0"/>
      <w:marBottom w:val="0"/>
      <w:divBdr>
        <w:top w:val="none" w:sz="0" w:space="0" w:color="auto"/>
        <w:left w:val="none" w:sz="0" w:space="0" w:color="auto"/>
        <w:bottom w:val="none" w:sz="0" w:space="0" w:color="auto"/>
        <w:right w:val="none" w:sz="0" w:space="0" w:color="auto"/>
      </w:divBdr>
    </w:div>
    <w:div w:id="1641761595">
      <w:bodyDiv w:val="1"/>
      <w:marLeft w:val="0"/>
      <w:marRight w:val="0"/>
      <w:marTop w:val="0"/>
      <w:marBottom w:val="0"/>
      <w:divBdr>
        <w:top w:val="none" w:sz="0" w:space="0" w:color="auto"/>
        <w:left w:val="none" w:sz="0" w:space="0" w:color="auto"/>
        <w:bottom w:val="none" w:sz="0" w:space="0" w:color="auto"/>
        <w:right w:val="none" w:sz="0" w:space="0" w:color="auto"/>
      </w:divBdr>
    </w:div>
    <w:div w:id="1748920530">
      <w:bodyDiv w:val="1"/>
      <w:marLeft w:val="0"/>
      <w:marRight w:val="0"/>
      <w:marTop w:val="0"/>
      <w:marBottom w:val="0"/>
      <w:divBdr>
        <w:top w:val="none" w:sz="0" w:space="0" w:color="auto"/>
        <w:left w:val="none" w:sz="0" w:space="0" w:color="auto"/>
        <w:bottom w:val="none" w:sz="0" w:space="0" w:color="auto"/>
        <w:right w:val="none" w:sz="0" w:space="0" w:color="auto"/>
      </w:divBdr>
    </w:div>
    <w:div w:id="1891571300">
      <w:bodyDiv w:val="1"/>
      <w:marLeft w:val="0"/>
      <w:marRight w:val="0"/>
      <w:marTop w:val="0"/>
      <w:marBottom w:val="0"/>
      <w:divBdr>
        <w:top w:val="none" w:sz="0" w:space="0" w:color="auto"/>
        <w:left w:val="none" w:sz="0" w:space="0" w:color="auto"/>
        <w:bottom w:val="none" w:sz="0" w:space="0" w:color="auto"/>
        <w:right w:val="none" w:sz="0" w:space="0" w:color="auto"/>
      </w:divBdr>
    </w:div>
    <w:div w:id="1938054933">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1997372844">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0569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commentsIds.xml" Type="http://schemas.microsoft.com/office/2016/09/relationships/commentsIds"/>
<Relationship Id="rId11" Target="commentsExtensible.xml" Type="http://schemas.microsoft.com/office/2018/08/relationships/commentsExtensible"/>
<Relationship Id="rId12" Target="https://www.boe.es/buscar/doc.php?id=BOE-A-2021-15781" TargetMode="External" Type="http://schemas.openxmlformats.org/officeDocument/2006/relationships/hyperlink"/>
<Relationship Id="rId13" Target="header1.xml" Type="http://schemas.openxmlformats.org/officeDocument/2006/relationships/header"/>
<Relationship Id="rId14" Target="header2.xml" Type="http://schemas.openxmlformats.org/officeDocument/2006/relationships/header"/>
<Relationship Id="rId15" Target="footer1.xml" Type="http://schemas.openxmlformats.org/officeDocument/2006/relationships/footer"/>
<Relationship Id="rId16" Target="footer2.xml" Type="http://schemas.openxmlformats.org/officeDocument/2006/relationships/footer"/>
<Relationship Id="rId17" Target="header3.xml" Type="http://schemas.openxmlformats.org/officeDocument/2006/relationships/header"/>
<Relationship Id="rId18" Target="footer3.xml" Type="http://schemas.openxmlformats.org/officeDocument/2006/relationships/footer"/>
<Relationship Id="rId19" Target="fontTable.xml" Type="http://schemas.openxmlformats.org/officeDocument/2006/relationships/fontTable"/>
<Relationship Id="rId2" Target="numbering.xml" Type="http://schemas.openxmlformats.org/officeDocument/2006/relationships/numbering"/>
<Relationship Id="rId20" Target="people.xml" Type="http://schemas.microsoft.com/office/2011/relationships/people"/>
<Relationship Id="rId21"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comments.xml" Type="http://schemas.openxmlformats.org/officeDocument/2006/relationships/comments"/>
<Relationship Id="rId9" Target="commentsExtended.xml" Type="http://schemas.microsoft.com/office/2011/relationships/commentsExtended"/>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30A6-1D00-4A7D-A4D5-08BF25CD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13</Pages>
  <Words>4023</Words>
  <Characters>23912</Characters>
  <Application/>
  <DocSecurity>0</DocSecurity>
  <Lines>199</Lines>
  <Paragraphs>55</Paragraphs>
  <ScaleCrop>false</ScaleCrop>
  <HeadingPairs>
    <vt:vector baseType="variant" size="2">
      <vt:variant>
        <vt:lpstr>Título</vt:lpstr>
      </vt:variant>
      <vt:variant>
        <vt:i4>1</vt:i4>
      </vt:variant>
    </vt:vector>
  </HeadingPairs>
  <TitlesOfParts>
    <vt:vector baseType="lpstr" size="1">
      <vt:lpstr/>
    </vt:vector>
  </TitlesOfParts>
  <Manager/>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